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0B638F11" w14:textId="7529025F" w:rsidR="00C52439" w:rsidRDefault="00FB3C49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November 21</w:t>
      </w:r>
      <w:r w:rsidR="00C52439">
        <w:rPr>
          <w:rFonts w:ascii="Times New Roman" w:hAnsi="Times New Roman" w:cs="Times New Roman"/>
          <w:b/>
          <w:i/>
          <w:sz w:val="36"/>
          <w:szCs w:val="36"/>
        </w:rPr>
        <w:t>, 202</w:t>
      </w:r>
      <w:r w:rsidR="00B457F6">
        <w:rPr>
          <w:rFonts w:ascii="Times New Roman" w:hAnsi="Times New Roman" w:cs="Times New Roman"/>
          <w:b/>
          <w:i/>
          <w:sz w:val="36"/>
          <w:szCs w:val="36"/>
        </w:rPr>
        <w:t>4</w:t>
      </w:r>
    </w:p>
    <w:p w14:paraId="16DB32DE" w14:textId="2943714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18747917" w14:textId="1E1ADE5E" w:rsidR="00C52439" w:rsidRDefault="00C52439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Call/Introduction of New Members</w:t>
      </w:r>
    </w:p>
    <w:p w14:paraId="664D311E" w14:textId="1F2CE5B1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minutes from previous SDMC </w:t>
      </w:r>
      <w:r w:rsidR="009C1431">
        <w:rPr>
          <w:rFonts w:ascii="Times New Roman" w:hAnsi="Times New Roman" w:cs="Times New Roman"/>
          <w:sz w:val="28"/>
          <w:szCs w:val="28"/>
        </w:rPr>
        <w:t>meeting.</w:t>
      </w:r>
    </w:p>
    <w:p w14:paraId="494BD471" w14:textId="47772439" w:rsidR="00C52439" w:rsidRDefault="009C1431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agenda for meeting.</w:t>
      </w:r>
    </w:p>
    <w:p w14:paraId="464C9086" w14:textId="2A23AEA6" w:rsidR="00A65CBA" w:rsidRDefault="00D2354B" w:rsidP="00FB3C49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Possip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Survey</w:t>
      </w:r>
    </w:p>
    <w:p w14:paraId="50AE8F2F" w14:textId="2DD3D582" w:rsidR="00D2354B" w:rsidRDefault="00D2354B" w:rsidP="00FB3C49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Campus Action Plan</w:t>
      </w:r>
    </w:p>
    <w:p w14:paraId="0A05BE1F" w14:textId="45982B18" w:rsidR="00D2354B" w:rsidRDefault="00D2354B" w:rsidP="00FB3C49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 Evaluation</w:t>
      </w:r>
    </w:p>
    <w:p w14:paraId="73546034" w14:textId="4D49BE1B" w:rsidR="00D2354B" w:rsidRDefault="00D2354B" w:rsidP="00FB3C49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Alumni Association Capital Campaign</w:t>
      </w:r>
    </w:p>
    <w:p w14:paraId="54537266" w14:textId="207A87F2" w:rsidR="00D2354B" w:rsidRPr="001C6DB0" w:rsidRDefault="00D2354B" w:rsidP="00FB3C49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Naming Email</w:t>
      </w:r>
    </w:p>
    <w:p w14:paraId="1C33886F" w14:textId="0152D5DA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F1361A"/>
    <w:multiLevelType w:val="hybridMultilevel"/>
    <w:tmpl w:val="92A2D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6783836">
    <w:abstractNumId w:val="21"/>
  </w:num>
  <w:num w:numId="2" w16cid:durableId="1843424096">
    <w:abstractNumId w:val="12"/>
  </w:num>
  <w:num w:numId="3" w16cid:durableId="644824143">
    <w:abstractNumId w:val="10"/>
  </w:num>
  <w:num w:numId="4" w16cid:durableId="1486704076">
    <w:abstractNumId w:val="23"/>
  </w:num>
  <w:num w:numId="5" w16cid:durableId="2132819164">
    <w:abstractNumId w:val="13"/>
  </w:num>
  <w:num w:numId="6" w16cid:durableId="990327280">
    <w:abstractNumId w:val="17"/>
  </w:num>
  <w:num w:numId="7" w16cid:durableId="370422031">
    <w:abstractNumId w:val="20"/>
  </w:num>
  <w:num w:numId="8" w16cid:durableId="577440767">
    <w:abstractNumId w:val="9"/>
  </w:num>
  <w:num w:numId="9" w16cid:durableId="85467446">
    <w:abstractNumId w:val="7"/>
  </w:num>
  <w:num w:numId="10" w16cid:durableId="1068846685">
    <w:abstractNumId w:val="6"/>
  </w:num>
  <w:num w:numId="11" w16cid:durableId="1324776440">
    <w:abstractNumId w:val="5"/>
  </w:num>
  <w:num w:numId="12" w16cid:durableId="1602762223">
    <w:abstractNumId w:val="4"/>
  </w:num>
  <w:num w:numId="13" w16cid:durableId="1682973598">
    <w:abstractNumId w:val="8"/>
  </w:num>
  <w:num w:numId="14" w16cid:durableId="684097477">
    <w:abstractNumId w:val="3"/>
  </w:num>
  <w:num w:numId="15" w16cid:durableId="107091198">
    <w:abstractNumId w:val="2"/>
  </w:num>
  <w:num w:numId="16" w16cid:durableId="1258291244">
    <w:abstractNumId w:val="1"/>
  </w:num>
  <w:num w:numId="17" w16cid:durableId="255019552">
    <w:abstractNumId w:val="0"/>
  </w:num>
  <w:num w:numId="18" w16cid:durableId="377903172">
    <w:abstractNumId w:val="14"/>
  </w:num>
  <w:num w:numId="19" w16cid:durableId="172112922">
    <w:abstractNumId w:val="15"/>
  </w:num>
  <w:num w:numId="20" w16cid:durableId="594283585">
    <w:abstractNumId w:val="22"/>
  </w:num>
  <w:num w:numId="21" w16cid:durableId="475950387">
    <w:abstractNumId w:val="19"/>
  </w:num>
  <w:num w:numId="22" w16cid:durableId="656690468">
    <w:abstractNumId w:val="11"/>
  </w:num>
  <w:num w:numId="23" w16cid:durableId="1916822317">
    <w:abstractNumId w:val="25"/>
  </w:num>
  <w:num w:numId="24" w16cid:durableId="397559009">
    <w:abstractNumId w:val="16"/>
  </w:num>
  <w:num w:numId="25" w16cid:durableId="1052770370">
    <w:abstractNumId w:val="18"/>
  </w:num>
  <w:num w:numId="26" w16cid:durableId="10856858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51744"/>
    <w:rsid w:val="001B401D"/>
    <w:rsid w:val="001C6DB0"/>
    <w:rsid w:val="0021024C"/>
    <w:rsid w:val="002C307C"/>
    <w:rsid w:val="00336AF0"/>
    <w:rsid w:val="003449D4"/>
    <w:rsid w:val="00594DE8"/>
    <w:rsid w:val="00645252"/>
    <w:rsid w:val="006D3D74"/>
    <w:rsid w:val="008321C5"/>
    <w:rsid w:val="0083569A"/>
    <w:rsid w:val="009C1431"/>
    <w:rsid w:val="00A65CBA"/>
    <w:rsid w:val="00A9204E"/>
    <w:rsid w:val="00B457F6"/>
    <w:rsid w:val="00C52439"/>
    <w:rsid w:val="00C9717F"/>
    <w:rsid w:val="00D2354B"/>
    <w:rsid w:val="00DD1D06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678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3</cp:revision>
  <cp:lastPrinted>2024-09-24T16:47:00Z</cp:lastPrinted>
  <dcterms:created xsi:type="dcterms:W3CDTF">2024-11-22T00:40:00Z</dcterms:created>
  <dcterms:modified xsi:type="dcterms:W3CDTF">2024-11-23T01:18:00Z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