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570D3F5D" w:rsidR="00C52439" w:rsidRDefault="00C52439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September 14</w:t>
      </w:r>
      <w:r w:rsidRPr="00C52439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36"/>
          <w:szCs w:val="36"/>
        </w:rPr>
        <w:t>, 2023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18747917" w14:textId="1E1ADE5E" w:rsidR="00C52439" w:rsidRDefault="00C52439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Members</w:t>
      </w:r>
    </w:p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147BFB7A" w14:textId="6E42CB7B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SDMC</w:t>
      </w:r>
    </w:p>
    <w:p w14:paraId="74305263" w14:textId="3BEE3D29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Held Quarterly</w:t>
      </w:r>
    </w:p>
    <w:p w14:paraId="40B0AD3B" w14:textId="7D21CB2A" w:rsidR="00A65CBA" w:rsidRDefault="009C1431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 Update</w:t>
      </w:r>
    </w:p>
    <w:p w14:paraId="0BA25D0C" w14:textId="753F7F90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Plan Review</w:t>
      </w:r>
    </w:p>
    <w:p w14:paraId="38303994" w14:textId="0A4F0205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464C9086" w14:textId="5CE10F63" w:rsidR="00A65CBA" w:rsidRPr="001C6DB0" w:rsidRDefault="00A65CBA" w:rsidP="00C52439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594DE8"/>
    <w:rsid w:val="00645252"/>
    <w:rsid w:val="006D3D74"/>
    <w:rsid w:val="0083569A"/>
    <w:rsid w:val="009C1431"/>
    <w:rsid w:val="00A65CBA"/>
    <w:rsid w:val="00A9204E"/>
    <w:rsid w:val="00C52439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2023-09-06T19:36:00Z</cp:lastPrinted>
  <dcterms:created xsi:type="dcterms:W3CDTF">2023-09-06T19:37:00Z</dcterms:created>
  <dcterms:modified xsi:type="dcterms:W3CDTF">2023-09-06T19:37:00Z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