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9244B" w14:textId="77777777" w:rsidR="007851FC" w:rsidRDefault="007851FC" w:rsidP="007851FC">
      <w:pPr>
        <w:spacing w:after="0"/>
        <w:jc w:val="center"/>
        <w:rPr>
          <w:b/>
          <w:sz w:val="24"/>
          <w:szCs w:val="24"/>
        </w:rPr>
      </w:pPr>
      <w:r>
        <w:rPr>
          <w:b/>
          <w:sz w:val="24"/>
          <w:szCs w:val="24"/>
        </w:rPr>
        <w:t>Lamar High School</w:t>
      </w:r>
    </w:p>
    <w:p w14:paraId="22521B81" w14:textId="77777777" w:rsidR="007851FC" w:rsidRDefault="007851FC" w:rsidP="007851FC">
      <w:pPr>
        <w:spacing w:after="0"/>
        <w:jc w:val="center"/>
        <w:rPr>
          <w:b/>
          <w:sz w:val="24"/>
          <w:szCs w:val="24"/>
        </w:rPr>
      </w:pPr>
      <w:r>
        <w:rPr>
          <w:b/>
          <w:sz w:val="24"/>
          <w:szCs w:val="24"/>
        </w:rPr>
        <w:t>SDMC Meeting</w:t>
      </w:r>
    </w:p>
    <w:p w14:paraId="42F5D790" w14:textId="0F3176B8" w:rsidR="007851FC" w:rsidRDefault="002A7E29" w:rsidP="00A139F8">
      <w:pPr>
        <w:spacing w:after="0"/>
        <w:ind w:left="3600" w:firstLine="720"/>
        <w:rPr>
          <w:b/>
          <w:sz w:val="24"/>
          <w:szCs w:val="24"/>
        </w:rPr>
      </w:pPr>
      <w:r>
        <w:rPr>
          <w:b/>
          <w:sz w:val="24"/>
          <w:szCs w:val="24"/>
        </w:rPr>
        <w:t>10/3/24</w:t>
      </w:r>
    </w:p>
    <w:p w14:paraId="6C5B95E3" w14:textId="77777777" w:rsidR="007851FC" w:rsidRDefault="007851FC" w:rsidP="007851FC">
      <w:pPr>
        <w:jc w:val="both"/>
        <w:rPr>
          <w:b/>
          <w:sz w:val="24"/>
          <w:szCs w:val="24"/>
        </w:rPr>
      </w:pPr>
    </w:p>
    <w:p w14:paraId="4FD058E8" w14:textId="108461E7" w:rsidR="007851FC" w:rsidRPr="00A23F0E" w:rsidRDefault="007851FC" w:rsidP="007851FC">
      <w:pPr>
        <w:rPr>
          <w:b/>
          <w:sz w:val="24"/>
          <w:szCs w:val="24"/>
        </w:rPr>
      </w:pPr>
      <w:r>
        <w:rPr>
          <w:b/>
          <w:sz w:val="24"/>
          <w:szCs w:val="24"/>
        </w:rPr>
        <w:t>Meeting Called to Order: 7:</w:t>
      </w:r>
      <w:r w:rsidR="008B5DBC">
        <w:rPr>
          <w:b/>
          <w:sz w:val="24"/>
          <w:szCs w:val="24"/>
        </w:rPr>
        <w:t>3</w:t>
      </w:r>
      <w:r w:rsidR="002A7E29">
        <w:rPr>
          <w:b/>
          <w:sz w:val="24"/>
          <w:szCs w:val="24"/>
        </w:rPr>
        <w:t>6</w:t>
      </w:r>
      <w:r w:rsidR="008B5DBC">
        <w:rPr>
          <w:b/>
          <w:sz w:val="24"/>
          <w:szCs w:val="24"/>
        </w:rPr>
        <w:t>am</w:t>
      </w:r>
    </w:p>
    <w:p w14:paraId="326CFD45" w14:textId="77777777" w:rsidR="007851FC" w:rsidRDefault="007851FC" w:rsidP="007851FC">
      <w:pPr>
        <w:rPr>
          <w:bCs/>
          <w:sz w:val="24"/>
          <w:szCs w:val="24"/>
        </w:rPr>
      </w:pPr>
      <w:r>
        <w:rPr>
          <w:bCs/>
          <w:sz w:val="24"/>
          <w:szCs w:val="24"/>
        </w:rPr>
        <w:t xml:space="preserve">Principal Graves called the meeting to order.  </w:t>
      </w:r>
    </w:p>
    <w:p w14:paraId="63BBC7B6" w14:textId="35E9884B" w:rsidR="00A50273" w:rsidRDefault="00A50273" w:rsidP="007851FC">
      <w:pPr>
        <w:rPr>
          <w:bCs/>
          <w:sz w:val="24"/>
          <w:szCs w:val="24"/>
        </w:rPr>
      </w:pPr>
      <w:r>
        <w:rPr>
          <w:bCs/>
          <w:sz w:val="24"/>
          <w:szCs w:val="24"/>
        </w:rPr>
        <w:t>New members introduced.</w:t>
      </w:r>
    </w:p>
    <w:p w14:paraId="1A3D0035" w14:textId="2D7FE85D" w:rsidR="007851FC" w:rsidRDefault="007851FC" w:rsidP="007851FC">
      <w:pPr>
        <w:tabs>
          <w:tab w:val="left" w:pos="6930"/>
        </w:tabs>
        <w:rPr>
          <w:sz w:val="24"/>
          <w:szCs w:val="24"/>
        </w:rPr>
      </w:pPr>
      <w:r>
        <w:rPr>
          <w:sz w:val="24"/>
          <w:szCs w:val="24"/>
        </w:rPr>
        <w:t xml:space="preserve">Attendees </w:t>
      </w:r>
      <w:r w:rsidR="008B5DBC">
        <w:rPr>
          <w:sz w:val="24"/>
          <w:szCs w:val="24"/>
        </w:rPr>
        <w:t>p</w:t>
      </w:r>
      <w:r>
        <w:rPr>
          <w:sz w:val="24"/>
          <w:szCs w:val="24"/>
        </w:rPr>
        <w:t>resent</w:t>
      </w:r>
      <w:r w:rsidR="008B5DBC">
        <w:rPr>
          <w:sz w:val="24"/>
          <w:szCs w:val="24"/>
        </w:rPr>
        <w:t xml:space="preserve">: </w:t>
      </w:r>
      <w:r>
        <w:rPr>
          <w:sz w:val="24"/>
          <w:szCs w:val="24"/>
        </w:rPr>
        <w:t xml:space="preserve">Rita </w:t>
      </w:r>
      <w:r w:rsidR="00B4343C">
        <w:rPr>
          <w:sz w:val="24"/>
          <w:szCs w:val="24"/>
        </w:rPr>
        <w:t>Graves</w:t>
      </w:r>
      <w:r w:rsidR="006A7A60">
        <w:rPr>
          <w:sz w:val="24"/>
          <w:szCs w:val="24"/>
        </w:rPr>
        <w:t>,</w:t>
      </w:r>
      <w:r w:rsidR="00A139F8">
        <w:rPr>
          <w:sz w:val="24"/>
          <w:szCs w:val="24"/>
        </w:rPr>
        <w:t xml:space="preserve"> Billy Craven, Keri King, Shelby </w:t>
      </w:r>
      <w:r w:rsidR="00F260D8">
        <w:rPr>
          <w:sz w:val="24"/>
          <w:szCs w:val="24"/>
        </w:rPr>
        <w:t>Hicks,</w:t>
      </w:r>
      <w:r>
        <w:rPr>
          <w:sz w:val="24"/>
          <w:szCs w:val="24"/>
        </w:rPr>
        <w:t xml:space="preserve"> </w:t>
      </w:r>
      <w:r w:rsidR="008B5DBC">
        <w:rPr>
          <w:sz w:val="24"/>
          <w:szCs w:val="24"/>
        </w:rPr>
        <w:t>Katie Watson</w:t>
      </w:r>
      <w:r w:rsidR="006A7A60">
        <w:rPr>
          <w:sz w:val="24"/>
          <w:szCs w:val="24"/>
        </w:rPr>
        <w:t xml:space="preserve">, Jeffrey Shalin, </w:t>
      </w:r>
      <w:r w:rsidR="00864B19">
        <w:rPr>
          <w:sz w:val="24"/>
          <w:szCs w:val="24"/>
        </w:rPr>
        <w:t>Joyce Ballard</w:t>
      </w:r>
      <w:r w:rsidR="00A139F8">
        <w:rPr>
          <w:sz w:val="24"/>
          <w:szCs w:val="24"/>
        </w:rPr>
        <w:t>,</w:t>
      </w:r>
      <w:r w:rsidR="00864B19">
        <w:rPr>
          <w:sz w:val="24"/>
          <w:szCs w:val="24"/>
        </w:rPr>
        <w:t xml:space="preserve"> </w:t>
      </w:r>
      <w:r w:rsidR="00A50273">
        <w:rPr>
          <w:sz w:val="24"/>
          <w:szCs w:val="24"/>
        </w:rPr>
        <w:t xml:space="preserve">Amber Parker, Benito Toscano, Garry Johnson, </w:t>
      </w:r>
      <w:r w:rsidR="008B5DBC">
        <w:rPr>
          <w:sz w:val="24"/>
          <w:szCs w:val="24"/>
        </w:rPr>
        <w:t>Beth Lane and</w:t>
      </w:r>
      <w:r w:rsidR="00864B19">
        <w:rPr>
          <w:sz w:val="24"/>
          <w:szCs w:val="24"/>
        </w:rPr>
        <w:t xml:space="preserve"> </w:t>
      </w:r>
      <w:r w:rsidR="00A50273">
        <w:rPr>
          <w:sz w:val="24"/>
          <w:szCs w:val="24"/>
        </w:rPr>
        <w:t>Aabha Brown</w:t>
      </w:r>
      <w:r w:rsidR="00864B19">
        <w:rPr>
          <w:sz w:val="24"/>
          <w:szCs w:val="24"/>
        </w:rPr>
        <w:t>.</w:t>
      </w:r>
    </w:p>
    <w:p w14:paraId="52A49F69" w14:textId="5C739C0C" w:rsidR="00A23F0E" w:rsidRPr="00A23F0E" w:rsidRDefault="00A23F0E" w:rsidP="00A23F0E">
      <w:pPr>
        <w:rPr>
          <w:b/>
          <w:sz w:val="24"/>
          <w:szCs w:val="24"/>
          <w:u w:val="single"/>
        </w:rPr>
      </w:pPr>
      <w:r>
        <w:rPr>
          <w:b/>
          <w:sz w:val="24"/>
          <w:szCs w:val="24"/>
          <w:u w:val="single"/>
        </w:rPr>
        <w:t>Agenda:</w:t>
      </w:r>
    </w:p>
    <w:p w14:paraId="313DB750" w14:textId="2E417BC2" w:rsidR="007851FC" w:rsidRPr="00966DB5" w:rsidRDefault="007851FC" w:rsidP="00966DB5">
      <w:pPr>
        <w:pStyle w:val="ListParagraph"/>
        <w:numPr>
          <w:ilvl w:val="0"/>
          <w:numId w:val="24"/>
        </w:numPr>
        <w:tabs>
          <w:tab w:val="left" w:pos="6930"/>
        </w:tabs>
        <w:rPr>
          <w:sz w:val="24"/>
          <w:szCs w:val="24"/>
        </w:rPr>
      </w:pPr>
      <w:r w:rsidRPr="00966DB5">
        <w:rPr>
          <w:sz w:val="24"/>
          <w:szCs w:val="24"/>
        </w:rPr>
        <w:t>A motion was made by</w:t>
      </w:r>
      <w:r w:rsidR="00A139F8">
        <w:rPr>
          <w:sz w:val="24"/>
          <w:szCs w:val="24"/>
        </w:rPr>
        <w:t xml:space="preserve"> </w:t>
      </w:r>
      <w:r w:rsidR="00A50273">
        <w:rPr>
          <w:sz w:val="24"/>
          <w:szCs w:val="24"/>
        </w:rPr>
        <w:t xml:space="preserve">Katie Watson </w:t>
      </w:r>
      <w:r w:rsidRPr="00966DB5">
        <w:rPr>
          <w:sz w:val="24"/>
          <w:szCs w:val="24"/>
        </w:rPr>
        <w:t xml:space="preserve">to approve the </w:t>
      </w:r>
      <w:r w:rsidR="006A7A60" w:rsidRPr="00966DB5">
        <w:rPr>
          <w:sz w:val="24"/>
          <w:szCs w:val="24"/>
        </w:rPr>
        <w:t>agenda.</w:t>
      </w:r>
    </w:p>
    <w:p w14:paraId="36ABF46F" w14:textId="48ECE61E" w:rsidR="00A50273" w:rsidRDefault="00785832" w:rsidP="00A50273">
      <w:pPr>
        <w:tabs>
          <w:tab w:val="left" w:pos="6930"/>
        </w:tabs>
        <w:ind w:left="720"/>
        <w:rPr>
          <w:sz w:val="24"/>
          <w:szCs w:val="24"/>
        </w:rPr>
      </w:pPr>
      <w:r>
        <w:rPr>
          <w:sz w:val="24"/>
          <w:szCs w:val="24"/>
        </w:rPr>
        <w:t>Seconded by</w:t>
      </w:r>
      <w:r w:rsidR="00A31C1C">
        <w:rPr>
          <w:sz w:val="24"/>
          <w:szCs w:val="24"/>
        </w:rPr>
        <w:t xml:space="preserve"> </w:t>
      </w:r>
      <w:r w:rsidR="00A50273">
        <w:rPr>
          <w:sz w:val="24"/>
          <w:szCs w:val="24"/>
        </w:rPr>
        <w:t>Beth Lane</w:t>
      </w:r>
      <w:r w:rsidR="00A31C1C">
        <w:rPr>
          <w:sz w:val="24"/>
          <w:szCs w:val="24"/>
        </w:rPr>
        <w:t>.</w:t>
      </w:r>
    </w:p>
    <w:p w14:paraId="434C69BD" w14:textId="3F269751" w:rsidR="00A50273" w:rsidRPr="00332C0B" w:rsidRDefault="00A50273" w:rsidP="007851FC">
      <w:pPr>
        <w:tabs>
          <w:tab w:val="left" w:pos="6930"/>
        </w:tabs>
        <w:rPr>
          <w:sz w:val="18"/>
          <w:szCs w:val="18"/>
        </w:rPr>
      </w:pPr>
      <w:r>
        <w:rPr>
          <w:sz w:val="24"/>
          <w:szCs w:val="24"/>
        </w:rPr>
        <w:t xml:space="preserve">             </w:t>
      </w:r>
      <w:r w:rsidRPr="00332C0B">
        <w:rPr>
          <w:sz w:val="18"/>
          <w:szCs w:val="18"/>
        </w:rPr>
        <w:t>*Agenda change</w:t>
      </w:r>
      <w:r w:rsidR="00332C0B" w:rsidRPr="00332C0B">
        <w:rPr>
          <w:sz w:val="18"/>
          <w:szCs w:val="18"/>
        </w:rPr>
        <w:t>.  Action Plan removed and Staffing added</w:t>
      </w:r>
    </w:p>
    <w:p w14:paraId="782D6128" w14:textId="77777777" w:rsidR="00332C0B" w:rsidRDefault="00332C0B" w:rsidP="00332C0B">
      <w:pPr>
        <w:tabs>
          <w:tab w:val="left" w:pos="6930"/>
        </w:tabs>
        <w:rPr>
          <w:sz w:val="24"/>
          <w:szCs w:val="24"/>
        </w:rPr>
      </w:pPr>
      <w:r>
        <w:rPr>
          <w:sz w:val="24"/>
          <w:szCs w:val="24"/>
        </w:rPr>
        <w:t xml:space="preserve">             Agenda approved unanimously.</w:t>
      </w:r>
    </w:p>
    <w:p w14:paraId="488B45DD" w14:textId="77777777" w:rsidR="00332C0B" w:rsidRDefault="00332C0B" w:rsidP="00332C0B">
      <w:pPr>
        <w:rPr>
          <w:b/>
          <w:sz w:val="24"/>
          <w:szCs w:val="24"/>
          <w:u w:val="single"/>
        </w:rPr>
      </w:pPr>
      <w:r>
        <w:rPr>
          <w:b/>
          <w:sz w:val="24"/>
          <w:szCs w:val="24"/>
          <w:u w:val="single"/>
        </w:rPr>
        <w:t xml:space="preserve">Role of SDMC: </w:t>
      </w:r>
    </w:p>
    <w:p w14:paraId="22040A7A" w14:textId="6D61E585" w:rsidR="00332C0B" w:rsidRDefault="00332C0B" w:rsidP="00332C0B">
      <w:pPr>
        <w:pStyle w:val="NormalWeb"/>
        <w:spacing w:before="200" w:beforeAutospacing="0" w:after="0" w:afterAutospacing="0" w:line="216" w:lineRule="auto"/>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 xml:space="preserve">The campus-level SDMC shall serve to advise the </w:t>
      </w:r>
      <w:r>
        <w:rPr>
          <w:rFonts w:asciiTheme="minorHAnsi" w:eastAsiaTheme="minorEastAsia" w:hAnsi="Calibri" w:cstheme="minorBidi"/>
          <w:color w:val="000000" w:themeColor="text1"/>
          <w:kern w:val="24"/>
        </w:rPr>
        <w:t>principal</w:t>
      </w:r>
      <w:r>
        <w:rPr>
          <w:rFonts w:asciiTheme="minorHAnsi" w:eastAsiaTheme="minorEastAsia" w:hAnsi="Calibri" w:cstheme="minorBidi"/>
          <w:color w:val="000000" w:themeColor="text1"/>
          <w:kern w:val="24"/>
        </w:rPr>
        <w:t xml:space="preserve"> on making decisions in the areas of planning, budgeting, curriculum, staffing patterns, staff development, and school organization.</w:t>
      </w:r>
    </w:p>
    <w:p w14:paraId="1012B6FA" w14:textId="77777777" w:rsidR="00332C0B" w:rsidRDefault="00332C0B" w:rsidP="00332C0B">
      <w:pPr>
        <w:rPr>
          <w:bCs/>
          <w:sz w:val="24"/>
          <w:szCs w:val="24"/>
        </w:rPr>
      </w:pPr>
      <w:r>
        <w:rPr>
          <w:bCs/>
          <w:sz w:val="24"/>
          <w:szCs w:val="24"/>
        </w:rPr>
        <w:t xml:space="preserve">The SDMC committee is required to meet quarterly. </w:t>
      </w:r>
    </w:p>
    <w:p w14:paraId="77394F59" w14:textId="11F0494C" w:rsidR="007851FC" w:rsidRDefault="00332C0B" w:rsidP="007851FC">
      <w:pPr>
        <w:tabs>
          <w:tab w:val="left" w:pos="6930"/>
        </w:tabs>
        <w:rPr>
          <w:sz w:val="24"/>
          <w:szCs w:val="24"/>
        </w:rPr>
      </w:pPr>
      <w:r>
        <w:rPr>
          <w:sz w:val="24"/>
          <w:szCs w:val="24"/>
        </w:rPr>
        <w:t>Quarterly SDMC Meeting Dates for the 2024-2025 year are as followed:</w:t>
      </w:r>
    </w:p>
    <w:p w14:paraId="5E9E1D01" w14:textId="46A191D5" w:rsidR="00332C0B" w:rsidRDefault="00332C0B" w:rsidP="00332C0B">
      <w:pPr>
        <w:tabs>
          <w:tab w:val="left" w:pos="6930"/>
        </w:tabs>
        <w:spacing w:after="0"/>
        <w:rPr>
          <w:sz w:val="24"/>
          <w:szCs w:val="24"/>
        </w:rPr>
      </w:pPr>
      <w:r>
        <w:rPr>
          <w:sz w:val="24"/>
          <w:szCs w:val="24"/>
        </w:rPr>
        <w:t>-10/3/24</w:t>
      </w:r>
    </w:p>
    <w:p w14:paraId="0956B8DA" w14:textId="2F628459" w:rsidR="00332C0B" w:rsidRDefault="00332C0B" w:rsidP="00332C0B">
      <w:pPr>
        <w:tabs>
          <w:tab w:val="left" w:pos="6930"/>
        </w:tabs>
        <w:spacing w:after="0"/>
        <w:rPr>
          <w:sz w:val="24"/>
          <w:szCs w:val="24"/>
        </w:rPr>
      </w:pPr>
      <w:r>
        <w:rPr>
          <w:sz w:val="24"/>
          <w:szCs w:val="24"/>
        </w:rPr>
        <w:t>-11/21/24</w:t>
      </w:r>
    </w:p>
    <w:p w14:paraId="417C098E" w14:textId="7B3BFC44" w:rsidR="00332C0B" w:rsidRDefault="00332C0B" w:rsidP="00332C0B">
      <w:pPr>
        <w:tabs>
          <w:tab w:val="left" w:pos="6930"/>
        </w:tabs>
        <w:spacing w:after="0"/>
        <w:rPr>
          <w:sz w:val="24"/>
          <w:szCs w:val="24"/>
        </w:rPr>
      </w:pPr>
      <w:r>
        <w:rPr>
          <w:sz w:val="24"/>
          <w:szCs w:val="24"/>
        </w:rPr>
        <w:t>-2/27/24</w:t>
      </w:r>
    </w:p>
    <w:p w14:paraId="7187F18B" w14:textId="78BFDF03" w:rsidR="00332C0B" w:rsidRDefault="00332C0B" w:rsidP="00332C0B">
      <w:pPr>
        <w:tabs>
          <w:tab w:val="left" w:pos="6930"/>
        </w:tabs>
        <w:spacing w:after="0"/>
        <w:rPr>
          <w:sz w:val="24"/>
          <w:szCs w:val="24"/>
        </w:rPr>
      </w:pPr>
      <w:r>
        <w:rPr>
          <w:sz w:val="24"/>
          <w:szCs w:val="24"/>
        </w:rPr>
        <w:t>-4/22/24</w:t>
      </w:r>
    </w:p>
    <w:p w14:paraId="31223D8A" w14:textId="77777777" w:rsidR="007851FC" w:rsidRDefault="007851FC" w:rsidP="007851FC">
      <w:pPr>
        <w:tabs>
          <w:tab w:val="left" w:pos="1440"/>
        </w:tabs>
        <w:spacing w:after="0" w:line="240" w:lineRule="auto"/>
        <w:ind w:left="1440"/>
        <w:contextualSpacing/>
        <w:rPr>
          <w:b/>
          <w:sz w:val="24"/>
          <w:szCs w:val="24"/>
          <w:u w:val="single"/>
        </w:rPr>
      </w:pPr>
    </w:p>
    <w:p w14:paraId="282899A0" w14:textId="4C88F18A" w:rsidR="00F260D8" w:rsidRDefault="00332C0B" w:rsidP="007851FC">
      <w:pPr>
        <w:rPr>
          <w:b/>
          <w:sz w:val="24"/>
          <w:szCs w:val="24"/>
          <w:u w:val="single"/>
        </w:rPr>
      </w:pPr>
      <w:r>
        <w:rPr>
          <w:b/>
          <w:sz w:val="24"/>
          <w:szCs w:val="24"/>
          <w:u w:val="single"/>
        </w:rPr>
        <w:t>Enrollment:</w:t>
      </w:r>
    </w:p>
    <w:p w14:paraId="6F52A34F" w14:textId="0BA68780" w:rsidR="00332C0B" w:rsidRDefault="00332C0B" w:rsidP="007851FC">
      <w:pPr>
        <w:rPr>
          <w:bCs/>
        </w:rPr>
      </w:pPr>
      <w:r>
        <w:rPr>
          <w:bCs/>
        </w:rPr>
        <w:t>Projected Enrollment- 3040</w:t>
      </w:r>
    </w:p>
    <w:p w14:paraId="31768491" w14:textId="2AC880A6" w:rsidR="00332C0B" w:rsidRDefault="00332C0B" w:rsidP="007851FC">
      <w:pPr>
        <w:rPr>
          <w:bCs/>
        </w:rPr>
      </w:pPr>
      <w:r>
        <w:rPr>
          <w:bCs/>
        </w:rPr>
        <w:t>Current Enrollment- 2970</w:t>
      </w:r>
    </w:p>
    <w:p w14:paraId="4F0367D8" w14:textId="7F26EED1" w:rsidR="00332C0B" w:rsidRPr="00A23F0E" w:rsidRDefault="00332C0B" w:rsidP="007851FC">
      <w:pPr>
        <w:rPr>
          <w:b/>
          <w:sz w:val="24"/>
          <w:szCs w:val="24"/>
          <w:u w:val="single"/>
        </w:rPr>
      </w:pPr>
      <w:r w:rsidRPr="00A23F0E">
        <w:rPr>
          <w:b/>
          <w:sz w:val="24"/>
          <w:szCs w:val="24"/>
          <w:u w:val="single"/>
        </w:rPr>
        <w:t>Staffing:</w:t>
      </w:r>
    </w:p>
    <w:p w14:paraId="2DABC1FF" w14:textId="286A0F9E" w:rsidR="00332C0B" w:rsidRDefault="00332C0B" w:rsidP="007851FC">
      <w:pPr>
        <w:rPr>
          <w:bCs/>
        </w:rPr>
      </w:pPr>
      <w:r>
        <w:rPr>
          <w:bCs/>
        </w:rPr>
        <w:t>Teachers- 162</w:t>
      </w:r>
    </w:p>
    <w:p w14:paraId="1C872A4B" w14:textId="6B721D4E" w:rsidR="00332C0B" w:rsidRDefault="00332C0B" w:rsidP="007851FC">
      <w:pPr>
        <w:rPr>
          <w:bCs/>
        </w:rPr>
      </w:pPr>
      <w:r>
        <w:rPr>
          <w:bCs/>
        </w:rPr>
        <w:t>Uncertified Teachers- 20</w:t>
      </w:r>
    </w:p>
    <w:p w14:paraId="7BD4159B" w14:textId="33EF80B7" w:rsidR="006225FB" w:rsidRDefault="006225FB" w:rsidP="007851FC">
      <w:pPr>
        <w:rPr>
          <w:bCs/>
        </w:rPr>
      </w:pPr>
      <w:r>
        <w:rPr>
          <w:bCs/>
        </w:rPr>
        <w:t>Non-certified teachers sent home to parents on 10/2/24.</w:t>
      </w:r>
    </w:p>
    <w:p w14:paraId="041FC843" w14:textId="77777777" w:rsidR="006225FB" w:rsidRDefault="006225FB" w:rsidP="006225FB">
      <w:pPr>
        <w:rPr>
          <w:b/>
          <w:sz w:val="24"/>
          <w:szCs w:val="24"/>
          <w:u w:val="single"/>
        </w:rPr>
      </w:pPr>
      <w:r>
        <w:rPr>
          <w:b/>
          <w:sz w:val="24"/>
          <w:szCs w:val="24"/>
          <w:u w:val="single"/>
        </w:rPr>
        <w:lastRenderedPageBreak/>
        <w:t xml:space="preserve">Requesting Item for the Agenda: </w:t>
      </w:r>
    </w:p>
    <w:p w14:paraId="525265F7" w14:textId="77777777" w:rsidR="006225FB" w:rsidRDefault="006225FB" w:rsidP="006225FB">
      <w:pPr>
        <w:rPr>
          <w:rFonts w:eastAsiaTheme="minorEastAsia" w:hAnsi="Calibri"/>
          <w:color w:val="000000"/>
          <w:kern w:val="24"/>
          <w:sz w:val="24"/>
          <w:szCs w:val="24"/>
        </w:rPr>
      </w:pPr>
      <w:r>
        <w:rPr>
          <w:rFonts w:eastAsiaTheme="minorEastAsia" w:hAnsi="Calibri"/>
          <w:color w:val="000000"/>
          <w:kern w:val="24"/>
          <w:sz w:val="24"/>
          <w:szCs w:val="24"/>
        </w:rPr>
        <w:t>Email Mrs. Graves and Ms. Ibarra before noon on the day before the SDMC meeting.  The request will be evaluated and will be scheduled for that meeting or on an upcoming meeting, if it is appropriate for the SDMC. Matters that are better addressed through another campus body will be forwarded.</w:t>
      </w:r>
    </w:p>
    <w:p w14:paraId="3C2DE9BF" w14:textId="77777777" w:rsidR="006225FB" w:rsidRDefault="006225FB" w:rsidP="006225FB">
      <w:pPr>
        <w:rPr>
          <w:rFonts w:eastAsiaTheme="minorEastAsia" w:hAnsi="Calibri"/>
          <w:color w:val="000000"/>
          <w:kern w:val="24"/>
          <w:sz w:val="24"/>
          <w:szCs w:val="24"/>
        </w:rPr>
      </w:pPr>
    </w:p>
    <w:p w14:paraId="3FC0FD88" w14:textId="67D0A9BF" w:rsidR="006225FB" w:rsidRDefault="006225FB" w:rsidP="006225FB">
      <w:pPr>
        <w:rPr>
          <w:b/>
          <w:sz w:val="24"/>
          <w:szCs w:val="24"/>
          <w:u w:val="single"/>
        </w:rPr>
      </w:pPr>
      <w:r>
        <w:rPr>
          <w:b/>
          <w:sz w:val="24"/>
          <w:szCs w:val="24"/>
          <w:u w:val="single"/>
        </w:rPr>
        <w:t xml:space="preserve">Previous SDMC </w:t>
      </w:r>
      <w:r>
        <w:rPr>
          <w:b/>
          <w:sz w:val="24"/>
          <w:szCs w:val="24"/>
          <w:u w:val="single"/>
        </w:rPr>
        <w:t>Meeting Minutes</w:t>
      </w:r>
      <w:r w:rsidR="00A23F0E">
        <w:rPr>
          <w:b/>
          <w:sz w:val="24"/>
          <w:szCs w:val="24"/>
          <w:u w:val="single"/>
        </w:rPr>
        <w:t xml:space="preserve"> Approval:</w:t>
      </w:r>
      <w:r>
        <w:rPr>
          <w:b/>
          <w:sz w:val="24"/>
          <w:szCs w:val="24"/>
          <w:u w:val="single"/>
        </w:rPr>
        <w:t xml:space="preserve"> </w:t>
      </w:r>
    </w:p>
    <w:p w14:paraId="6A62299D" w14:textId="77777777" w:rsidR="006225FB" w:rsidRDefault="006225FB" w:rsidP="006225FB">
      <w:pPr>
        <w:rPr>
          <w:rFonts w:eastAsiaTheme="minorEastAsia" w:hAnsi="Calibri"/>
          <w:color w:val="000000"/>
          <w:kern w:val="24"/>
          <w:sz w:val="24"/>
          <w:szCs w:val="24"/>
        </w:rPr>
      </w:pPr>
    </w:p>
    <w:p w14:paraId="714CCB42" w14:textId="14234949" w:rsidR="006225FB" w:rsidRDefault="006225FB" w:rsidP="006225FB">
      <w:pPr>
        <w:pStyle w:val="ListParagraph"/>
        <w:numPr>
          <w:ilvl w:val="0"/>
          <w:numId w:val="34"/>
        </w:numPr>
        <w:tabs>
          <w:tab w:val="left" w:pos="6930"/>
        </w:tabs>
        <w:spacing w:line="254" w:lineRule="auto"/>
        <w:rPr>
          <w:sz w:val="24"/>
          <w:szCs w:val="24"/>
        </w:rPr>
      </w:pPr>
      <w:r>
        <w:rPr>
          <w:sz w:val="24"/>
          <w:szCs w:val="24"/>
        </w:rPr>
        <w:t xml:space="preserve">A motion was made by </w:t>
      </w:r>
      <w:r w:rsidR="00A23F0E">
        <w:rPr>
          <w:sz w:val="24"/>
          <w:szCs w:val="24"/>
        </w:rPr>
        <w:t xml:space="preserve">Keri King </w:t>
      </w:r>
      <w:r>
        <w:rPr>
          <w:sz w:val="24"/>
          <w:szCs w:val="24"/>
        </w:rPr>
        <w:t xml:space="preserve">to approve the previous SDMC minutes </w:t>
      </w:r>
    </w:p>
    <w:p w14:paraId="2A1EA9C7" w14:textId="672B4753" w:rsidR="006225FB" w:rsidRDefault="006225FB" w:rsidP="006225FB">
      <w:pPr>
        <w:tabs>
          <w:tab w:val="left" w:pos="6930"/>
        </w:tabs>
        <w:rPr>
          <w:sz w:val="24"/>
          <w:szCs w:val="24"/>
        </w:rPr>
      </w:pPr>
      <w:r>
        <w:rPr>
          <w:sz w:val="24"/>
          <w:szCs w:val="24"/>
        </w:rPr>
        <w:t xml:space="preserve">            Seconded by </w:t>
      </w:r>
      <w:r w:rsidR="00A23F0E">
        <w:rPr>
          <w:sz w:val="24"/>
          <w:szCs w:val="24"/>
        </w:rPr>
        <w:t>Aabha Brown</w:t>
      </w:r>
    </w:p>
    <w:p w14:paraId="7563F901" w14:textId="77777777" w:rsidR="006225FB" w:rsidRDefault="006225FB" w:rsidP="006225FB">
      <w:pPr>
        <w:tabs>
          <w:tab w:val="left" w:pos="6930"/>
        </w:tabs>
        <w:rPr>
          <w:sz w:val="24"/>
          <w:szCs w:val="24"/>
        </w:rPr>
      </w:pPr>
      <w:r>
        <w:rPr>
          <w:sz w:val="24"/>
          <w:szCs w:val="24"/>
        </w:rPr>
        <w:t xml:space="preserve">            Agenda approved unanimously</w:t>
      </w:r>
    </w:p>
    <w:p w14:paraId="31B3407D" w14:textId="6F33FE51" w:rsidR="006225FB" w:rsidRDefault="006225FB" w:rsidP="006225FB">
      <w:pPr>
        <w:rPr>
          <w:rFonts w:eastAsiaTheme="minorEastAsia" w:hAnsi="Calibri"/>
          <w:color w:val="000000"/>
          <w:kern w:val="24"/>
          <w:sz w:val="24"/>
          <w:szCs w:val="24"/>
        </w:rPr>
      </w:pPr>
    </w:p>
    <w:p w14:paraId="3E1E9457" w14:textId="77777777" w:rsidR="006225FB" w:rsidRDefault="006225FB" w:rsidP="006225FB">
      <w:pPr>
        <w:rPr>
          <w:rFonts w:eastAsiaTheme="minorEastAsia" w:hAnsi="Calibri"/>
          <w:color w:val="000000"/>
          <w:kern w:val="24"/>
          <w:sz w:val="24"/>
          <w:szCs w:val="24"/>
        </w:rPr>
      </w:pPr>
    </w:p>
    <w:p w14:paraId="362D9EC1" w14:textId="214F587D" w:rsidR="006225FB" w:rsidRDefault="006225FB" w:rsidP="006225FB">
      <w:pPr>
        <w:rPr>
          <w:sz w:val="24"/>
          <w:szCs w:val="24"/>
        </w:rPr>
      </w:pPr>
      <w:r>
        <w:rPr>
          <w:sz w:val="24"/>
          <w:szCs w:val="24"/>
        </w:rPr>
        <w:t>Motion to adjourn-</w:t>
      </w:r>
      <w:r>
        <w:rPr>
          <w:sz w:val="24"/>
          <w:szCs w:val="24"/>
        </w:rPr>
        <w:t>Katie Watson</w:t>
      </w:r>
      <w:r>
        <w:rPr>
          <w:sz w:val="24"/>
          <w:szCs w:val="24"/>
        </w:rPr>
        <w:t xml:space="preserve">, </w:t>
      </w:r>
      <w:r>
        <w:rPr>
          <w:sz w:val="24"/>
          <w:szCs w:val="24"/>
        </w:rPr>
        <w:t>Billy Craven</w:t>
      </w:r>
      <w:r>
        <w:rPr>
          <w:sz w:val="24"/>
          <w:szCs w:val="24"/>
        </w:rPr>
        <w:t xml:space="preserve">, all in Favor, none opposed </w:t>
      </w:r>
    </w:p>
    <w:p w14:paraId="0F302117" w14:textId="0A8A67A1" w:rsidR="006225FB" w:rsidRDefault="006225FB" w:rsidP="006225FB">
      <w:pPr>
        <w:rPr>
          <w:sz w:val="24"/>
          <w:szCs w:val="24"/>
        </w:rPr>
      </w:pPr>
      <w:r>
        <w:rPr>
          <w:sz w:val="24"/>
          <w:szCs w:val="24"/>
        </w:rPr>
        <w:t>Meeting was adjourned at</w:t>
      </w:r>
      <w:r>
        <w:rPr>
          <w:sz w:val="24"/>
          <w:szCs w:val="24"/>
        </w:rPr>
        <w:t xml:space="preserve"> 8:13am</w:t>
      </w:r>
    </w:p>
    <w:p w14:paraId="44723411" w14:textId="77777777" w:rsidR="006225FB" w:rsidRDefault="006225FB" w:rsidP="006225FB">
      <w:pPr>
        <w:rPr>
          <w:sz w:val="24"/>
          <w:szCs w:val="24"/>
        </w:rPr>
      </w:pPr>
    </w:p>
    <w:p w14:paraId="6C44394E" w14:textId="395B00D3" w:rsidR="006225FB" w:rsidRDefault="006225FB" w:rsidP="006225FB">
      <w:pPr>
        <w:rPr>
          <w:sz w:val="24"/>
          <w:szCs w:val="24"/>
        </w:rPr>
      </w:pPr>
      <w:r>
        <w:rPr>
          <w:sz w:val="24"/>
          <w:szCs w:val="24"/>
        </w:rPr>
        <w:t xml:space="preserve">Next SDMC meeting:  </w:t>
      </w:r>
      <w:r>
        <w:rPr>
          <w:sz w:val="24"/>
          <w:szCs w:val="24"/>
        </w:rPr>
        <w:t>11/21/24</w:t>
      </w:r>
    </w:p>
    <w:p w14:paraId="0B28AF49" w14:textId="77777777" w:rsidR="006225FB" w:rsidRPr="00332C0B" w:rsidRDefault="006225FB" w:rsidP="007851FC">
      <w:pPr>
        <w:rPr>
          <w:bCs/>
        </w:rPr>
      </w:pPr>
    </w:p>
    <w:p w14:paraId="0BD048EA" w14:textId="77777777" w:rsidR="007851FC" w:rsidRPr="00F37333" w:rsidRDefault="007851FC" w:rsidP="007851FC">
      <w:pPr>
        <w:rPr>
          <w:rFonts w:cstheme="minorHAnsi"/>
          <w:sz w:val="24"/>
          <w:szCs w:val="24"/>
        </w:rPr>
      </w:pPr>
    </w:p>
    <w:p w14:paraId="78B26F78" w14:textId="7C027FD5" w:rsidR="00A9204E" w:rsidRPr="00F37333" w:rsidRDefault="00A9204E">
      <w:pPr>
        <w:rPr>
          <w:rFonts w:cstheme="minorHAnsi"/>
          <w:sz w:val="24"/>
          <w:szCs w:val="24"/>
        </w:rPr>
      </w:pPr>
    </w:p>
    <w:sectPr w:rsidR="00A9204E" w:rsidRPr="00F373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440"/>
        </w:tabs>
        <w:ind w:left="144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4A5C91"/>
    <w:multiLevelType w:val="multilevel"/>
    <w:tmpl w:val="F5D6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ADF42E1"/>
    <w:multiLevelType w:val="hybridMultilevel"/>
    <w:tmpl w:val="D7100E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CB36F17"/>
    <w:multiLevelType w:val="hybridMultilevel"/>
    <w:tmpl w:val="DB1087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73F4E"/>
    <w:multiLevelType w:val="multilevel"/>
    <w:tmpl w:val="A82A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A933797"/>
    <w:multiLevelType w:val="hybridMultilevel"/>
    <w:tmpl w:val="98EE90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A1093A"/>
    <w:multiLevelType w:val="hybridMultilevel"/>
    <w:tmpl w:val="55589A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366A1E"/>
    <w:multiLevelType w:val="multilevel"/>
    <w:tmpl w:val="882E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1BA4D17"/>
    <w:multiLevelType w:val="multilevel"/>
    <w:tmpl w:val="5F00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C420FDB"/>
    <w:multiLevelType w:val="hybridMultilevel"/>
    <w:tmpl w:val="DBB40F0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7EB82E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25188904">
    <w:abstractNumId w:val="27"/>
  </w:num>
  <w:num w:numId="2" w16cid:durableId="840505561">
    <w:abstractNumId w:val="14"/>
  </w:num>
  <w:num w:numId="3" w16cid:durableId="426534739">
    <w:abstractNumId w:val="10"/>
  </w:num>
  <w:num w:numId="4" w16cid:durableId="290599094">
    <w:abstractNumId w:val="30"/>
  </w:num>
  <w:num w:numId="5" w16cid:durableId="1805848143">
    <w:abstractNumId w:val="17"/>
  </w:num>
  <w:num w:numId="6" w16cid:durableId="2029716035">
    <w:abstractNumId w:val="23"/>
  </w:num>
  <w:num w:numId="7" w16cid:durableId="2060131735">
    <w:abstractNumId w:val="26"/>
  </w:num>
  <w:num w:numId="8" w16cid:durableId="334453423">
    <w:abstractNumId w:val="9"/>
  </w:num>
  <w:num w:numId="9" w16cid:durableId="1038167076">
    <w:abstractNumId w:val="7"/>
  </w:num>
  <w:num w:numId="10" w16cid:durableId="2027174504">
    <w:abstractNumId w:val="6"/>
  </w:num>
  <w:num w:numId="11" w16cid:durableId="532503453">
    <w:abstractNumId w:val="5"/>
  </w:num>
  <w:num w:numId="12" w16cid:durableId="1844662510">
    <w:abstractNumId w:val="4"/>
  </w:num>
  <w:num w:numId="13" w16cid:durableId="360664622">
    <w:abstractNumId w:val="8"/>
  </w:num>
  <w:num w:numId="14" w16cid:durableId="2097893536">
    <w:abstractNumId w:val="3"/>
  </w:num>
  <w:num w:numId="15" w16cid:durableId="1388529302">
    <w:abstractNumId w:val="2"/>
  </w:num>
  <w:num w:numId="16" w16cid:durableId="1095250468">
    <w:abstractNumId w:val="1"/>
  </w:num>
  <w:num w:numId="17" w16cid:durableId="1941864105">
    <w:abstractNumId w:val="0"/>
  </w:num>
  <w:num w:numId="18" w16cid:durableId="572787352">
    <w:abstractNumId w:val="21"/>
  </w:num>
  <w:num w:numId="19" w16cid:durableId="1943880312">
    <w:abstractNumId w:val="22"/>
  </w:num>
  <w:num w:numId="20" w16cid:durableId="1168712518">
    <w:abstractNumId w:val="29"/>
  </w:num>
  <w:num w:numId="21" w16cid:durableId="649595173">
    <w:abstractNumId w:val="25"/>
  </w:num>
  <w:num w:numId="22" w16cid:durableId="674773063">
    <w:abstractNumId w:val="12"/>
  </w:num>
  <w:num w:numId="23" w16cid:durableId="1402218246">
    <w:abstractNumId w:val="31"/>
  </w:num>
  <w:num w:numId="24" w16cid:durableId="1759280892">
    <w:abstractNumId w:val="15"/>
  </w:num>
  <w:num w:numId="25" w16cid:durableId="836305168">
    <w:abstractNumId w:val="19"/>
  </w:num>
  <w:num w:numId="26" w16cid:durableId="1184906538">
    <w:abstractNumId w:val="18"/>
  </w:num>
  <w:num w:numId="27" w16cid:durableId="1680430489">
    <w:abstractNumId w:val="32"/>
  </w:num>
  <w:num w:numId="28" w16cid:durableId="1581405032">
    <w:abstractNumId w:val="13"/>
  </w:num>
  <w:num w:numId="29" w16cid:durableId="1640455607">
    <w:abstractNumId w:val="24"/>
  </w:num>
  <w:num w:numId="30" w16cid:durableId="1048606523">
    <w:abstractNumId w:val="20"/>
  </w:num>
  <w:num w:numId="31" w16cid:durableId="1297300949">
    <w:abstractNumId w:val="16"/>
  </w:num>
  <w:num w:numId="32" w16cid:durableId="28575159">
    <w:abstractNumId w:val="11"/>
  </w:num>
  <w:num w:numId="33" w16cid:durableId="1949582226">
    <w:abstractNumId w:val="28"/>
  </w:num>
  <w:num w:numId="34" w16cid:durableId="927033741">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FC"/>
    <w:rsid w:val="00247BD6"/>
    <w:rsid w:val="002A7E29"/>
    <w:rsid w:val="00325682"/>
    <w:rsid w:val="00332C0B"/>
    <w:rsid w:val="00335864"/>
    <w:rsid w:val="0042406D"/>
    <w:rsid w:val="00586243"/>
    <w:rsid w:val="006225FB"/>
    <w:rsid w:val="00640B1F"/>
    <w:rsid w:val="00645252"/>
    <w:rsid w:val="006A7A60"/>
    <w:rsid w:val="006D3D74"/>
    <w:rsid w:val="0071602D"/>
    <w:rsid w:val="007851FC"/>
    <w:rsid w:val="00785832"/>
    <w:rsid w:val="008321C5"/>
    <w:rsid w:val="0083569A"/>
    <w:rsid w:val="00864B19"/>
    <w:rsid w:val="008B5DBC"/>
    <w:rsid w:val="00966DB5"/>
    <w:rsid w:val="00A139F8"/>
    <w:rsid w:val="00A23F0E"/>
    <w:rsid w:val="00A31C1C"/>
    <w:rsid w:val="00A50273"/>
    <w:rsid w:val="00A9204E"/>
    <w:rsid w:val="00AB1AE4"/>
    <w:rsid w:val="00AE3DCE"/>
    <w:rsid w:val="00AF1BAB"/>
    <w:rsid w:val="00B4343C"/>
    <w:rsid w:val="00DA77ED"/>
    <w:rsid w:val="00F260D8"/>
    <w:rsid w:val="00F367B7"/>
    <w:rsid w:val="00F37333"/>
    <w:rsid w:val="00F50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90894"/>
  <w15:chartTrackingRefBased/>
  <w15:docId w15:val="{DB72C384-4F8F-4C96-AF99-0C8FFA04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1FC"/>
    <w:pPr>
      <w:spacing w:after="160" w:line="256" w:lineRule="auto"/>
    </w:pPr>
  </w:style>
  <w:style w:type="paragraph" w:styleId="Heading1">
    <w:name w:val="heading 1"/>
    <w:basedOn w:val="Normal"/>
    <w:next w:val="Normal"/>
    <w:link w:val="Heading1Char"/>
    <w:uiPriority w:val="9"/>
    <w:qFormat/>
    <w:rsid w:val="006D3D74"/>
    <w:pPr>
      <w:keepNext/>
      <w:keepLines/>
      <w:spacing w:before="240" w:after="0" w:line="240" w:lineRule="auto"/>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after="0" w:line="240" w:lineRule="auto"/>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after="0" w:line="240" w:lineRule="auto"/>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after="0" w:line="240" w:lineRule="auto"/>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after="0" w:line="240" w:lineRule="auto"/>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after="0" w:line="240" w:lineRule="auto"/>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line="240" w:lineRule="auto"/>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line="240" w:lineRule="auto"/>
    </w:pPr>
    <w:rPr>
      <w:i/>
      <w:iCs/>
      <w:color w:val="44546A" w:themeColor="text2"/>
      <w:szCs w:val="18"/>
    </w:rPr>
  </w:style>
  <w:style w:type="paragraph" w:styleId="BalloonText">
    <w:name w:val="Balloon Text"/>
    <w:basedOn w:val="Normal"/>
    <w:link w:val="BalloonTextChar"/>
    <w:uiPriority w:val="99"/>
    <w:semiHidden/>
    <w:unhideWhenUsed/>
    <w:rsid w:val="0064525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line="240" w:lineRule="auto"/>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0" w:line="240" w:lineRule="auto"/>
    </w:pPr>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0" w:line="240" w:lineRule="auto"/>
    </w:pPr>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pPr>
      <w:spacing w:after="0" w:line="240" w:lineRule="auto"/>
    </w:pPr>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pPr>
      <w:spacing w:after="0" w:line="240" w:lineRule="auto"/>
    </w:p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pPr>
      <w:spacing w:after="0" w:line="240" w:lineRule="auto"/>
    </w:p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line="240" w:lineRule="auto"/>
      <w:ind w:left="1757"/>
    </w:pPr>
  </w:style>
  <w:style w:type="paragraph" w:styleId="ListParagraph">
    <w:name w:val="List Paragraph"/>
    <w:basedOn w:val="Normal"/>
    <w:uiPriority w:val="34"/>
    <w:unhideWhenUsed/>
    <w:qFormat/>
    <w:rsid w:val="00966DB5"/>
    <w:pPr>
      <w:ind w:left="720"/>
      <w:contextualSpacing/>
    </w:pPr>
  </w:style>
  <w:style w:type="paragraph" w:styleId="NormalWeb">
    <w:name w:val="Normal (Web)"/>
    <w:basedOn w:val="Normal"/>
    <w:uiPriority w:val="99"/>
    <w:semiHidden/>
    <w:unhideWhenUsed/>
    <w:rsid w:val="00F373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16411">
      <w:bodyDiv w:val="1"/>
      <w:marLeft w:val="0"/>
      <w:marRight w:val="0"/>
      <w:marTop w:val="0"/>
      <w:marBottom w:val="0"/>
      <w:divBdr>
        <w:top w:val="none" w:sz="0" w:space="0" w:color="auto"/>
        <w:left w:val="none" w:sz="0" w:space="0" w:color="auto"/>
        <w:bottom w:val="none" w:sz="0" w:space="0" w:color="auto"/>
        <w:right w:val="none" w:sz="0" w:space="0" w:color="auto"/>
      </w:divBdr>
    </w:div>
    <w:div w:id="559558687">
      <w:bodyDiv w:val="1"/>
      <w:marLeft w:val="0"/>
      <w:marRight w:val="0"/>
      <w:marTop w:val="0"/>
      <w:marBottom w:val="0"/>
      <w:divBdr>
        <w:top w:val="none" w:sz="0" w:space="0" w:color="auto"/>
        <w:left w:val="none" w:sz="0" w:space="0" w:color="auto"/>
        <w:bottom w:val="none" w:sz="0" w:space="0" w:color="auto"/>
        <w:right w:val="none" w:sz="0" w:space="0" w:color="auto"/>
      </w:divBdr>
    </w:div>
    <w:div w:id="1126847729">
      <w:bodyDiv w:val="1"/>
      <w:marLeft w:val="0"/>
      <w:marRight w:val="0"/>
      <w:marTop w:val="0"/>
      <w:marBottom w:val="0"/>
      <w:divBdr>
        <w:top w:val="none" w:sz="0" w:space="0" w:color="auto"/>
        <w:left w:val="none" w:sz="0" w:space="0" w:color="auto"/>
        <w:bottom w:val="none" w:sz="0" w:space="0" w:color="auto"/>
        <w:right w:val="none" w:sz="0" w:space="0" w:color="auto"/>
      </w:divBdr>
    </w:div>
    <w:div w:id="1147863956">
      <w:bodyDiv w:val="1"/>
      <w:marLeft w:val="0"/>
      <w:marRight w:val="0"/>
      <w:marTop w:val="0"/>
      <w:marBottom w:val="0"/>
      <w:divBdr>
        <w:top w:val="none" w:sz="0" w:space="0" w:color="auto"/>
        <w:left w:val="none" w:sz="0" w:space="0" w:color="auto"/>
        <w:bottom w:val="none" w:sz="0" w:space="0" w:color="auto"/>
        <w:right w:val="none" w:sz="0" w:space="0" w:color="auto"/>
      </w:divBdr>
    </w:div>
    <w:div w:id="1413425950">
      <w:bodyDiv w:val="1"/>
      <w:marLeft w:val="0"/>
      <w:marRight w:val="0"/>
      <w:marTop w:val="0"/>
      <w:marBottom w:val="0"/>
      <w:divBdr>
        <w:top w:val="none" w:sz="0" w:space="0" w:color="auto"/>
        <w:left w:val="none" w:sz="0" w:space="0" w:color="auto"/>
        <w:bottom w:val="none" w:sz="0" w:space="0" w:color="auto"/>
        <w:right w:val="none" w:sz="0" w:space="0" w:color="auto"/>
      </w:divBdr>
    </w:div>
    <w:div w:id="1540557034">
      <w:bodyDiv w:val="1"/>
      <w:marLeft w:val="0"/>
      <w:marRight w:val="0"/>
      <w:marTop w:val="0"/>
      <w:marBottom w:val="0"/>
      <w:divBdr>
        <w:top w:val="none" w:sz="0" w:space="0" w:color="auto"/>
        <w:left w:val="none" w:sz="0" w:space="0" w:color="auto"/>
        <w:bottom w:val="none" w:sz="0" w:space="0" w:color="auto"/>
        <w:right w:val="none" w:sz="0" w:space="0" w:color="auto"/>
      </w:divBdr>
    </w:div>
    <w:div w:id="1690835888">
      <w:bodyDiv w:val="1"/>
      <w:marLeft w:val="0"/>
      <w:marRight w:val="0"/>
      <w:marTop w:val="0"/>
      <w:marBottom w:val="0"/>
      <w:divBdr>
        <w:top w:val="none" w:sz="0" w:space="0" w:color="auto"/>
        <w:left w:val="none" w:sz="0" w:space="0" w:color="auto"/>
        <w:bottom w:val="none" w:sz="0" w:space="0" w:color="auto"/>
        <w:right w:val="none" w:sz="0" w:space="0" w:color="auto"/>
      </w:divBdr>
    </w:div>
    <w:div w:id="1738241465">
      <w:bodyDiv w:val="1"/>
      <w:marLeft w:val="0"/>
      <w:marRight w:val="0"/>
      <w:marTop w:val="0"/>
      <w:marBottom w:val="0"/>
      <w:divBdr>
        <w:top w:val="none" w:sz="0" w:space="0" w:color="auto"/>
        <w:left w:val="none" w:sz="0" w:space="0" w:color="auto"/>
        <w:bottom w:val="none" w:sz="0" w:space="0" w:color="auto"/>
        <w:right w:val="none" w:sz="0" w:space="0" w:color="auto"/>
      </w:divBdr>
    </w:div>
    <w:div w:id="1863667028">
      <w:bodyDiv w:val="1"/>
      <w:marLeft w:val="0"/>
      <w:marRight w:val="0"/>
      <w:marTop w:val="0"/>
      <w:marBottom w:val="0"/>
      <w:divBdr>
        <w:top w:val="none" w:sz="0" w:space="0" w:color="auto"/>
        <w:left w:val="none" w:sz="0" w:space="0" w:color="auto"/>
        <w:bottom w:val="none" w:sz="0" w:space="0" w:color="auto"/>
        <w:right w:val="none" w:sz="0" w:space="0" w:color="auto"/>
      </w:divBdr>
    </w:div>
    <w:div w:id="1882399599">
      <w:bodyDiv w:val="1"/>
      <w:marLeft w:val="0"/>
      <w:marRight w:val="0"/>
      <w:marTop w:val="0"/>
      <w:marBottom w:val="0"/>
      <w:divBdr>
        <w:top w:val="none" w:sz="0" w:space="0" w:color="auto"/>
        <w:left w:val="none" w:sz="0" w:space="0" w:color="auto"/>
        <w:bottom w:val="none" w:sz="0" w:space="0" w:color="auto"/>
        <w:right w:val="none" w:sz="0" w:space="0" w:color="auto"/>
      </w:divBdr>
    </w:div>
    <w:div w:id="2053994085">
      <w:bodyDiv w:val="1"/>
      <w:marLeft w:val="0"/>
      <w:marRight w:val="0"/>
      <w:marTop w:val="0"/>
      <w:marBottom w:val="0"/>
      <w:divBdr>
        <w:top w:val="none" w:sz="0" w:space="0" w:color="auto"/>
        <w:left w:val="none" w:sz="0" w:space="0" w:color="auto"/>
        <w:bottom w:val="none" w:sz="0" w:space="0" w:color="auto"/>
        <w:right w:val="none" w:sz="0" w:space="0" w:color="auto"/>
      </w:divBdr>
    </w:div>
    <w:div w:id="211558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125867\AppData\Local\Microsoft\Office\16.0\DTS\en-US%7bAB3686CD-AE9D-44B0-97EC-D604824C01C5%7d\%7bCD9DDB94-D7EA-49D9-BDE3-950ACA76E830%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C342017C-A9FC-4B0E-A1F1-1BF5D23FD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{CD9DDB94-D7EA-49D9-BDE3-950ACA76E830}tf02786999_win32</Template>
  <TotalTime>3</TotalTime>
  <Pages>2</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Ibarra, Mary C</dc:creator>
  <cp:keywords/>
  <dc:description/>
  <cp:lastModifiedBy>Ibarra, Mary C</cp:lastModifiedBy>
  <cp:revision>2</cp:revision>
  <cp:lastPrinted>2024-02-16T20:13:00Z</cp:lastPrinted>
  <dcterms:created xsi:type="dcterms:W3CDTF">2024-10-15T16:27:00Z</dcterms:created>
  <dcterms:modified xsi:type="dcterms:W3CDTF">2024-10-15T16:27:00Z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