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244B" w14:textId="77777777" w:rsidR="007851FC" w:rsidRDefault="007851FC" w:rsidP="007851F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Lamar High School</w:t>
      </w:r>
    </w:p>
    <w:p w14:paraId="22521B81" w14:textId="77777777" w:rsidR="007851FC" w:rsidRDefault="007851FC" w:rsidP="007851F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SDMC Meeting</w:t>
      </w:r>
    </w:p>
    <w:p w14:paraId="42F5D790" w14:textId="410746B4" w:rsidR="007851FC" w:rsidRDefault="004F3FF1" w:rsidP="007851F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11/10/23</w:t>
      </w:r>
    </w:p>
    <w:p w14:paraId="6C5B95E3" w14:textId="77777777" w:rsidR="007851FC" w:rsidRDefault="007851FC" w:rsidP="007851FC">
      <w:pPr>
        <w:jc w:val="both"/>
        <w:rPr>
          <w:b/>
          <w:sz w:val="24"/>
          <w:szCs w:val="24"/>
        </w:rPr>
      </w:pPr>
    </w:p>
    <w:p w14:paraId="109218DC" w14:textId="4587212D" w:rsidR="007851FC" w:rsidRDefault="007851FC" w:rsidP="007851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Meeting Called to Order: </w:t>
      </w:r>
      <w:r w:rsidR="004F3FF1">
        <w:rPr>
          <w:b/>
          <w:sz w:val="24"/>
          <w:szCs w:val="24"/>
        </w:rPr>
        <w:t>8:01</w:t>
      </w:r>
      <w:r w:rsidR="008B5DBC">
        <w:rPr>
          <w:b/>
          <w:sz w:val="24"/>
          <w:szCs w:val="24"/>
        </w:rPr>
        <w:t>am</w:t>
      </w:r>
    </w:p>
    <w:p w14:paraId="4FD058E8" w14:textId="77777777" w:rsidR="007851FC" w:rsidRDefault="007851FC" w:rsidP="007851F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Meeting Minutes</w:t>
      </w:r>
    </w:p>
    <w:p w14:paraId="326CFD45" w14:textId="77777777" w:rsidR="007851FC" w:rsidRDefault="007851FC" w:rsidP="007851F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Principal Graves called the meeting to order.  </w:t>
      </w:r>
    </w:p>
    <w:p w14:paraId="507AC3AA" w14:textId="7C888D8B" w:rsidR="004F3FF1" w:rsidRDefault="004F3FF1" w:rsidP="007851F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Virtual Meeting.</w:t>
      </w:r>
    </w:p>
    <w:p w14:paraId="313DB750" w14:textId="17923D2B" w:rsidR="007851FC" w:rsidRPr="00966DB5" w:rsidRDefault="007851FC" w:rsidP="00966DB5">
      <w:pPr>
        <w:pStyle w:val="ListParagraph"/>
        <w:numPr>
          <w:ilvl w:val="0"/>
          <w:numId w:val="24"/>
        </w:numPr>
        <w:tabs>
          <w:tab w:val="left" w:pos="6930"/>
        </w:tabs>
        <w:rPr>
          <w:sz w:val="24"/>
          <w:szCs w:val="24"/>
        </w:rPr>
      </w:pPr>
      <w:r w:rsidRPr="00966DB5">
        <w:rPr>
          <w:sz w:val="24"/>
          <w:szCs w:val="24"/>
        </w:rPr>
        <w:t>A motion wa</w:t>
      </w:r>
      <w:r w:rsidR="004F3FF1">
        <w:rPr>
          <w:sz w:val="24"/>
          <w:szCs w:val="24"/>
        </w:rPr>
        <w:t xml:space="preserve">s made </w:t>
      </w:r>
      <w:r w:rsidRPr="00966DB5">
        <w:rPr>
          <w:sz w:val="24"/>
          <w:szCs w:val="24"/>
        </w:rPr>
        <w:t xml:space="preserve">to approve the </w:t>
      </w:r>
      <w:r w:rsidR="006A7A60" w:rsidRPr="00966DB5">
        <w:rPr>
          <w:sz w:val="24"/>
          <w:szCs w:val="24"/>
        </w:rPr>
        <w:t>agenda.</w:t>
      </w:r>
    </w:p>
    <w:p w14:paraId="64948795" w14:textId="29C02AF3" w:rsidR="007851FC" w:rsidRDefault="004F3FF1" w:rsidP="007851FC">
      <w:pPr>
        <w:tabs>
          <w:tab w:val="left" w:pos="69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851FC">
        <w:rPr>
          <w:sz w:val="24"/>
          <w:szCs w:val="24"/>
        </w:rPr>
        <w:t>Agenda approved unanimously</w:t>
      </w:r>
      <w:r w:rsidR="006A7A60">
        <w:rPr>
          <w:sz w:val="24"/>
          <w:szCs w:val="24"/>
        </w:rPr>
        <w:t>.</w:t>
      </w:r>
    </w:p>
    <w:p w14:paraId="31223D8A" w14:textId="77777777" w:rsidR="007851FC" w:rsidRDefault="007851FC" w:rsidP="007851FC">
      <w:pPr>
        <w:tabs>
          <w:tab w:val="left" w:pos="1440"/>
        </w:tabs>
        <w:spacing w:after="0" w:line="240" w:lineRule="auto"/>
        <w:ind w:left="1440"/>
        <w:contextualSpacing/>
        <w:rPr>
          <w:b/>
          <w:sz w:val="24"/>
          <w:szCs w:val="24"/>
          <w:u w:val="single"/>
        </w:rPr>
      </w:pPr>
    </w:p>
    <w:p w14:paraId="099FABE1" w14:textId="573F6177" w:rsidR="007851FC" w:rsidRPr="004F3FF1" w:rsidRDefault="004F3FF1" w:rsidP="007851FC">
      <w:pPr>
        <w:rPr>
          <w:bCs/>
          <w:sz w:val="24"/>
          <w:szCs w:val="24"/>
        </w:rPr>
      </w:pPr>
      <w:r w:rsidRPr="004F3FF1">
        <w:rPr>
          <w:bCs/>
          <w:sz w:val="24"/>
          <w:szCs w:val="24"/>
        </w:rPr>
        <w:t>Action plan presented last meeting, school improvement plan required by state law, using goals from action plan, and putting in SIP</w:t>
      </w:r>
      <w:r>
        <w:rPr>
          <w:bCs/>
          <w:sz w:val="24"/>
          <w:szCs w:val="24"/>
        </w:rPr>
        <w:t>.</w:t>
      </w:r>
    </w:p>
    <w:p w14:paraId="124F6B33" w14:textId="5A9CEA58" w:rsidR="007851FC" w:rsidRDefault="004F3FF1" w:rsidP="007851FC">
      <w:pPr>
        <w:rPr>
          <w:sz w:val="24"/>
          <w:szCs w:val="24"/>
        </w:rPr>
      </w:pPr>
      <w:r>
        <w:rPr>
          <w:sz w:val="24"/>
          <w:szCs w:val="24"/>
        </w:rPr>
        <w:t>SIP- Watson motion, Otano Vega seconded, all members approved.</w:t>
      </w:r>
    </w:p>
    <w:p w14:paraId="64689BD1" w14:textId="65DADB4C" w:rsidR="004F3FF1" w:rsidRDefault="004F3FF1" w:rsidP="007851FC">
      <w:pPr>
        <w:rPr>
          <w:sz w:val="24"/>
          <w:szCs w:val="24"/>
        </w:rPr>
      </w:pPr>
      <w:r>
        <w:rPr>
          <w:sz w:val="24"/>
          <w:szCs w:val="24"/>
        </w:rPr>
        <w:t>Meeting adjourned at 8:06am.</w:t>
      </w:r>
    </w:p>
    <w:p w14:paraId="0BD048EA" w14:textId="77777777" w:rsidR="007851FC" w:rsidRDefault="007851FC" w:rsidP="007851FC">
      <w:pPr>
        <w:rPr>
          <w:sz w:val="24"/>
          <w:szCs w:val="24"/>
        </w:rPr>
      </w:pPr>
    </w:p>
    <w:p w14:paraId="78B26F78" w14:textId="77777777"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B36F17"/>
    <w:multiLevelType w:val="hybridMultilevel"/>
    <w:tmpl w:val="DB1087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A933797"/>
    <w:multiLevelType w:val="hybridMultilevel"/>
    <w:tmpl w:val="98EE90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1093A"/>
    <w:multiLevelType w:val="hybridMultilevel"/>
    <w:tmpl w:val="F91EA9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EB82EC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25188904">
    <w:abstractNumId w:val="22"/>
  </w:num>
  <w:num w:numId="2" w16cid:durableId="840505561">
    <w:abstractNumId w:val="12"/>
  </w:num>
  <w:num w:numId="3" w16cid:durableId="426534739">
    <w:abstractNumId w:val="10"/>
  </w:num>
  <w:num w:numId="4" w16cid:durableId="290599094">
    <w:abstractNumId w:val="24"/>
  </w:num>
  <w:num w:numId="5" w16cid:durableId="1805848143">
    <w:abstractNumId w:val="14"/>
  </w:num>
  <w:num w:numId="6" w16cid:durableId="2029716035">
    <w:abstractNumId w:val="19"/>
  </w:num>
  <w:num w:numId="7" w16cid:durableId="2060131735">
    <w:abstractNumId w:val="21"/>
  </w:num>
  <w:num w:numId="8" w16cid:durableId="334453423">
    <w:abstractNumId w:val="9"/>
  </w:num>
  <w:num w:numId="9" w16cid:durableId="1038167076">
    <w:abstractNumId w:val="7"/>
  </w:num>
  <w:num w:numId="10" w16cid:durableId="2027174504">
    <w:abstractNumId w:val="6"/>
  </w:num>
  <w:num w:numId="11" w16cid:durableId="532503453">
    <w:abstractNumId w:val="5"/>
  </w:num>
  <w:num w:numId="12" w16cid:durableId="1844662510">
    <w:abstractNumId w:val="4"/>
  </w:num>
  <w:num w:numId="13" w16cid:durableId="360664622">
    <w:abstractNumId w:val="8"/>
  </w:num>
  <w:num w:numId="14" w16cid:durableId="2097893536">
    <w:abstractNumId w:val="3"/>
  </w:num>
  <w:num w:numId="15" w16cid:durableId="1388529302">
    <w:abstractNumId w:val="2"/>
  </w:num>
  <w:num w:numId="16" w16cid:durableId="1095250468">
    <w:abstractNumId w:val="1"/>
  </w:num>
  <w:num w:numId="17" w16cid:durableId="1941864105">
    <w:abstractNumId w:val="0"/>
  </w:num>
  <w:num w:numId="18" w16cid:durableId="572787352">
    <w:abstractNumId w:val="17"/>
  </w:num>
  <w:num w:numId="19" w16cid:durableId="1943880312">
    <w:abstractNumId w:val="18"/>
  </w:num>
  <w:num w:numId="20" w16cid:durableId="1168712518">
    <w:abstractNumId w:val="23"/>
  </w:num>
  <w:num w:numId="21" w16cid:durableId="649595173">
    <w:abstractNumId w:val="20"/>
  </w:num>
  <w:num w:numId="22" w16cid:durableId="674773063">
    <w:abstractNumId w:val="11"/>
  </w:num>
  <w:num w:numId="23" w16cid:durableId="1402218246">
    <w:abstractNumId w:val="25"/>
  </w:num>
  <w:num w:numId="24" w16cid:durableId="1759280892">
    <w:abstractNumId w:val="13"/>
  </w:num>
  <w:num w:numId="25" w16cid:durableId="836305168">
    <w:abstractNumId w:val="16"/>
  </w:num>
  <w:num w:numId="26" w16cid:durableId="1184906538">
    <w:abstractNumId w:val="15"/>
  </w:num>
  <w:num w:numId="27" w16cid:durableId="168043048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FC"/>
    <w:rsid w:val="00247BD6"/>
    <w:rsid w:val="00325682"/>
    <w:rsid w:val="00335864"/>
    <w:rsid w:val="004F3FF1"/>
    <w:rsid w:val="00586243"/>
    <w:rsid w:val="00640B1F"/>
    <w:rsid w:val="00645252"/>
    <w:rsid w:val="006A7A60"/>
    <w:rsid w:val="006D3D74"/>
    <w:rsid w:val="0071602D"/>
    <w:rsid w:val="007851FC"/>
    <w:rsid w:val="00785832"/>
    <w:rsid w:val="0083569A"/>
    <w:rsid w:val="008B5DBC"/>
    <w:rsid w:val="00966DB5"/>
    <w:rsid w:val="00A9204E"/>
    <w:rsid w:val="00AB1AE4"/>
    <w:rsid w:val="00AF1BAB"/>
    <w:rsid w:val="00DA77ED"/>
    <w:rsid w:val="00F367B7"/>
    <w:rsid w:val="00F5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90894"/>
  <w15:chartTrackingRefBased/>
  <w15:docId w15:val="{DB72C384-4F8F-4C96-AF99-0C8FFA04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1FC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</w:style>
  <w:style w:type="paragraph" w:styleId="ListParagraph">
    <w:name w:val="List Paragraph"/>
    <w:basedOn w:val="Normal"/>
    <w:uiPriority w:val="34"/>
    <w:unhideWhenUsed/>
    <w:qFormat/>
    <w:rsid w:val="00966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125867\AppData\Local\Microsoft\Office\16.0\DTS\en-US%7bAB3686CD-AE9D-44B0-97EC-D604824C01C5%7d\%7bCD9DDB94-D7EA-49D9-BDE3-950ACA76E83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42017C-A9FC-4B0E-A1F1-1BF5D23FD6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{CD9DDB94-D7EA-49D9-BDE3-950ACA76E830}tf02786999_win32</Template>
  <TotalTime>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Ibarra, Mary C</dc:creator>
  <cp:keywords/>
  <dc:description/>
  <cp:lastModifiedBy>Ibarra, Mary C</cp:lastModifiedBy>
  <cp:revision>2</cp:revision>
  <dcterms:created xsi:type="dcterms:W3CDTF">2023-12-14T14:23:00Z</dcterms:created>
  <dcterms:modified xsi:type="dcterms:W3CDTF">2023-12-14T14:23:00Z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