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244B" w14:textId="77777777" w:rsidR="007851FC" w:rsidRDefault="007851FC" w:rsidP="007851F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Lamar High School</w:t>
      </w:r>
    </w:p>
    <w:p w14:paraId="22521B81" w14:textId="77777777" w:rsidR="007851FC" w:rsidRDefault="007851FC" w:rsidP="007851F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SDMC Meeting</w:t>
      </w:r>
    </w:p>
    <w:p w14:paraId="42F5D790" w14:textId="0AA422B8" w:rsidR="007851FC" w:rsidRDefault="00A139F8" w:rsidP="00A139F8">
      <w:pPr>
        <w:spacing w:after="0"/>
        <w:ind w:left="36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4/17/24</w:t>
      </w:r>
    </w:p>
    <w:p w14:paraId="6C5B95E3" w14:textId="77777777" w:rsidR="007851FC" w:rsidRDefault="007851FC" w:rsidP="007851FC">
      <w:pPr>
        <w:jc w:val="both"/>
        <w:rPr>
          <w:b/>
          <w:sz w:val="24"/>
          <w:szCs w:val="24"/>
        </w:rPr>
      </w:pPr>
    </w:p>
    <w:p w14:paraId="109218DC" w14:textId="2A442CB9" w:rsidR="007851FC" w:rsidRDefault="007851FC" w:rsidP="007851FC">
      <w:pPr>
        <w:rPr>
          <w:b/>
          <w:sz w:val="24"/>
          <w:szCs w:val="24"/>
        </w:rPr>
      </w:pPr>
      <w:r>
        <w:rPr>
          <w:b/>
          <w:sz w:val="24"/>
          <w:szCs w:val="24"/>
        </w:rPr>
        <w:t>Meeting Called to Order: 7:</w:t>
      </w:r>
      <w:r w:rsidR="008B5DBC">
        <w:rPr>
          <w:b/>
          <w:sz w:val="24"/>
          <w:szCs w:val="24"/>
        </w:rPr>
        <w:t>3</w:t>
      </w:r>
      <w:r w:rsidR="00864B19">
        <w:rPr>
          <w:b/>
          <w:sz w:val="24"/>
          <w:szCs w:val="24"/>
        </w:rPr>
        <w:t>0</w:t>
      </w:r>
      <w:r w:rsidR="008B5DBC">
        <w:rPr>
          <w:b/>
          <w:sz w:val="24"/>
          <w:szCs w:val="24"/>
        </w:rPr>
        <w:t>am</w:t>
      </w:r>
    </w:p>
    <w:p w14:paraId="4FD058E8" w14:textId="77777777" w:rsidR="007851FC" w:rsidRDefault="007851FC" w:rsidP="007851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Meeting Minutes</w:t>
      </w:r>
    </w:p>
    <w:p w14:paraId="326CFD45" w14:textId="77777777" w:rsidR="007851FC" w:rsidRDefault="007851FC" w:rsidP="007851F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Principal Graves called the meeting to order.  </w:t>
      </w:r>
    </w:p>
    <w:p w14:paraId="1A3D0035" w14:textId="1260D9EC" w:rsidR="007851FC" w:rsidRDefault="007851FC" w:rsidP="007851FC">
      <w:pPr>
        <w:tabs>
          <w:tab w:val="left" w:pos="6930"/>
        </w:tabs>
        <w:rPr>
          <w:sz w:val="24"/>
          <w:szCs w:val="24"/>
        </w:rPr>
      </w:pPr>
      <w:r>
        <w:rPr>
          <w:sz w:val="24"/>
          <w:szCs w:val="24"/>
        </w:rPr>
        <w:t xml:space="preserve">Attendees </w:t>
      </w:r>
      <w:r w:rsidR="008B5DBC">
        <w:rPr>
          <w:sz w:val="24"/>
          <w:szCs w:val="24"/>
        </w:rPr>
        <w:t>p</w:t>
      </w:r>
      <w:r>
        <w:rPr>
          <w:sz w:val="24"/>
          <w:szCs w:val="24"/>
        </w:rPr>
        <w:t>resent</w:t>
      </w:r>
      <w:r w:rsidR="008B5DB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Rita </w:t>
      </w:r>
      <w:r w:rsidR="00B4343C">
        <w:rPr>
          <w:sz w:val="24"/>
          <w:szCs w:val="24"/>
        </w:rPr>
        <w:t>Graves</w:t>
      </w:r>
      <w:r w:rsidR="006A7A60">
        <w:rPr>
          <w:sz w:val="24"/>
          <w:szCs w:val="24"/>
        </w:rPr>
        <w:t>,</w:t>
      </w:r>
      <w:r w:rsidR="00A139F8">
        <w:rPr>
          <w:sz w:val="24"/>
          <w:szCs w:val="24"/>
        </w:rPr>
        <w:t xml:space="preserve"> Billy Craven, Gina Ford, Keri King, Shelby </w:t>
      </w:r>
      <w:r w:rsidR="00F260D8">
        <w:rPr>
          <w:sz w:val="24"/>
          <w:szCs w:val="24"/>
        </w:rPr>
        <w:t>Hicks, Hector</w:t>
      </w:r>
      <w:r w:rsidR="006A7A60">
        <w:rPr>
          <w:sz w:val="24"/>
          <w:szCs w:val="24"/>
        </w:rPr>
        <w:t xml:space="preserve"> Otano Vega</w:t>
      </w:r>
      <w:r>
        <w:rPr>
          <w:sz w:val="24"/>
          <w:szCs w:val="24"/>
        </w:rPr>
        <w:t xml:space="preserve">, </w:t>
      </w:r>
      <w:r w:rsidR="008B5DBC">
        <w:rPr>
          <w:sz w:val="24"/>
          <w:szCs w:val="24"/>
        </w:rPr>
        <w:t>Katie Watson</w:t>
      </w:r>
      <w:r w:rsidR="006A7A60">
        <w:rPr>
          <w:sz w:val="24"/>
          <w:szCs w:val="24"/>
        </w:rPr>
        <w:t xml:space="preserve">, Jeffrey Shalin, </w:t>
      </w:r>
      <w:r w:rsidR="00864B19">
        <w:rPr>
          <w:sz w:val="24"/>
          <w:szCs w:val="24"/>
        </w:rPr>
        <w:t>Joyce Ballard</w:t>
      </w:r>
      <w:r w:rsidR="00A139F8">
        <w:rPr>
          <w:sz w:val="24"/>
          <w:szCs w:val="24"/>
        </w:rPr>
        <w:t>,</w:t>
      </w:r>
      <w:r w:rsidR="00864B19">
        <w:rPr>
          <w:sz w:val="24"/>
          <w:szCs w:val="24"/>
        </w:rPr>
        <w:t xml:space="preserve"> </w:t>
      </w:r>
      <w:r w:rsidR="008B5DBC">
        <w:rPr>
          <w:sz w:val="24"/>
          <w:szCs w:val="24"/>
        </w:rPr>
        <w:t>Heather Golden, Beth Lane and</w:t>
      </w:r>
      <w:r w:rsidR="00864B19">
        <w:rPr>
          <w:sz w:val="24"/>
          <w:szCs w:val="24"/>
        </w:rPr>
        <w:t xml:space="preserve"> Jessica Evans.</w:t>
      </w:r>
    </w:p>
    <w:p w14:paraId="313DB750" w14:textId="3E7A4A46" w:rsidR="007851FC" w:rsidRPr="00966DB5" w:rsidRDefault="007851FC" w:rsidP="00966DB5">
      <w:pPr>
        <w:pStyle w:val="ListParagraph"/>
        <w:numPr>
          <w:ilvl w:val="0"/>
          <w:numId w:val="24"/>
        </w:numPr>
        <w:tabs>
          <w:tab w:val="left" w:pos="6930"/>
        </w:tabs>
        <w:rPr>
          <w:sz w:val="24"/>
          <w:szCs w:val="24"/>
        </w:rPr>
      </w:pPr>
      <w:r w:rsidRPr="00966DB5">
        <w:rPr>
          <w:sz w:val="24"/>
          <w:szCs w:val="24"/>
        </w:rPr>
        <w:t>A motion was made by</w:t>
      </w:r>
      <w:r w:rsidR="00A139F8">
        <w:rPr>
          <w:sz w:val="24"/>
          <w:szCs w:val="24"/>
        </w:rPr>
        <w:t xml:space="preserve"> Hector Otano Vega</w:t>
      </w:r>
      <w:r w:rsidR="00B4343C">
        <w:rPr>
          <w:sz w:val="24"/>
          <w:szCs w:val="24"/>
        </w:rPr>
        <w:t xml:space="preserve"> </w:t>
      </w:r>
      <w:r w:rsidRPr="00966DB5">
        <w:rPr>
          <w:sz w:val="24"/>
          <w:szCs w:val="24"/>
        </w:rPr>
        <w:t xml:space="preserve">to approve the </w:t>
      </w:r>
      <w:r w:rsidR="006A7A60" w:rsidRPr="00966DB5">
        <w:rPr>
          <w:sz w:val="24"/>
          <w:szCs w:val="24"/>
        </w:rPr>
        <w:t>agenda.</w:t>
      </w:r>
    </w:p>
    <w:p w14:paraId="27AE4B89" w14:textId="2A807167" w:rsidR="007851FC" w:rsidRDefault="00785832" w:rsidP="0071602D">
      <w:pPr>
        <w:tabs>
          <w:tab w:val="left" w:pos="6930"/>
        </w:tabs>
        <w:ind w:left="720"/>
        <w:rPr>
          <w:sz w:val="24"/>
          <w:szCs w:val="24"/>
        </w:rPr>
      </w:pPr>
      <w:r>
        <w:rPr>
          <w:sz w:val="24"/>
          <w:szCs w:val="24"/>
        </w:rPr>
        <w:t>Seconded by</w:t>
      </w:r>
      <w:r w:rsidR="00A31C1C">
        <w:rPr>
          <w:sz w:val="24"/>
          <w:szCs w:val="24"/>
        </w:rPr>
        <w:t xml:space="preserve"> </w:t>
      </w:r>
      <w:r w:rsidR="00A139F8">
        <w:rPr>
          <w:sz w:val="24"/>
          <w:szCs w:val="24"/>
        </w:rPr>
        <w:t>Beth Lane</w:t>
      </w:r>
      <w:r w:rsidR="00A31C1C">
        <w:rPr>
          <w:sz w:val="24"/>
          <w:szCs w:val="24"/>
        </w:rPr>
        <w:t>.</w:t>
      </w:r>
    </w:p>
    <w:p w14:paraId="64948795" w14:textId="6A5F2CDF" w:rsidR="007851FC" w:rsidRDefault="0071602D" w:rsidP="007851FC">
      <w:pPr>
        <w:tabs>
          <w:tab w:val="left" w:pos="69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851FC">
        <w:rPr>
          <w:sz w:val="24"/>
          <w:szCs w:val="24"/>
        </w:rPr>
        <w:t>Agenda approved unanimously</w:t>
      </w:r>
      <w:r w:rsidR="006A7A60">
        <w:rPr>
          <w:sz w:val="24"/>
          <w:szCs w:val="24"/>
        </w:rPr>
        <w:t>.</w:t>
      </w:r>
    </w:p>
    <w:p w14:paraId="77394F59" w14:textId="77777777" w:rsidR="007851FC" w:rsidRDefault="007851FC" w:rsidP="007851FC">
      <w:pPr>
        <w:tabs>
          <w:tab w:val="left" w:pos="6930"/>
        </w:tabs>
        <w:rPr>
          <w:sz w:val="24"/>
          <w:szCs w:val="24"/>
        </w:rPr>
      </w:pPr>
    </w:p>
    <w:p w14:paraId="4DE90CF2" w14:textId="3D7C59FC" w:rsidR="007851FC" w:rsidRDefault="007851FC" w:rsidP="0071602D">
      <w:pPr>
        <w:pStyle w:val="ListParagraph"/>
        <w:numPr>
          <w:ilvl w:val="0"/>
          <w:numId w:val="25"/>
        </w:numPr>
        <w:tabs>
          <w:tab w:val="left" w:pos="6930"/>
        </w:tabs>
        <w:rPr>
          <w:sz w:val="24"/>
          <w:szCs w:val="24"/>
        </w:rPr>
      </w:pPr>
      <w:r w:rsidRPr="0071602D">
        <w:rPr>
          <w:sz w:val="24"/>
          <w:szCs w:val="24"/>
        </w:rPr>
        <w:t>A motion was made by</w:t>
      </w:r>
      <w:r w:rsidR="00A31C1C">
        <w:rPr>
          <w:sz w:val="24"/>
          <w:szCs w:val="24"/>
        </w:rPr>
        <w:t xml:space="preserve"> </w:t>
      </w:r>
      <w:r w:rsidR="00A139F8">
        <w:rPr>
          <w:sz w:val="24"/>
          <w:szCs w:val="24"/>
        </w:rPr>
        <w:t>Katie Watson</w:t>
      </w:r>
      <w:r w:rsidRPr="0071602D">
        <w:rPr>
          <w:sz w:val="24"/>
          <w:szCs w:val="24"/>
        </w:rPr>
        <w:t xml:space="preserve"> to approve</w:t>
      </w:r>
      <w:r w:rsidR="0071602D">
        <w:rPr>
          <w:sz w:val="24"/>
          <w:szCs w:val="24"/>
        </w:rPr>
        <w:t xml:space="preserve"> </w:t>
      </w:r>
      <w:r w:rsidR="00785832">
        <w:rPr>
          <w:sz w:val="24"/>
          <w:szCs w:val="24"/>
        </w:rPr>
        <w:t>the previous</w:t>
      </w:r>
      <w:r w:rsidR="0071602D">
        <w:rPr>
          <w:sz w:val="24"/>
          <w:szCs w:val="24"/>
        </w:rPr>
        <w:t xml:space="preserve"> </w:t>
      </w:r>
      <w:r w:rsidR="00F5012A">
        <w:rPr>
          <w:sz w:val="24"/>
          <w:szCs w:val="24"/>
        </w:rPr>
        <w:t>SDMC minutes</w:t>
      </w:r>
      <w:r w:rsidR="0071602D">
        <w:rPr>
          <w:sz w:val="24"/>
          <w:szCs w:val="24"/>
        </w:rPr>
        <w:t>.</w:t>
      </w:r>
    </w:p>
    <w:p w14:paraId="5696D725" w14:textId="5AA21D9E" w:rsidR="0071602D" w:rsidRDefault="0071602D" w:rsidP="0071602D">
      <w:pPr>
        <w:tabs>
          <w:tab w:val="left" w:pos="69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71602D">
        <w:rPr>
          <w:sz w:val="24"/>
          <w:szCs w:val="24"/>
        </w:rPr>
        <w:t>Seconded by</w:t>
      </w:r>
      <w:r w:rsidR="00A31C1C">
        <w:rPr>
          <w:sz w:val="24"/>
          <w:szCs w:val="24"/>
        </w:rPr>
        <w:t xml:space="preserve"> </w:t>
      </w:r>
      <w:r w:rsidR="00A139F8">
        <w:rPr>
          <w:sz w:val="24"/>
          <w:szCs w:val="24"/>
        </w:rPr>
        <w:t>Billy Craven</w:t>
      </w:r>
      <w:r w:rsidR="006A7A60">
        <w:rPr>
          <w:sz w:val="24"/>
          <w:szCs w:val="24"/>
        </w:rPr>
        <w:t>.</w:t>
      </w:r>
    </w:p>
    <w:p w14:paraId="591F21D0" w14:textId="6049511C" w:rsidR="00785832" w:rsidRPr="0071602D" w:rsidRDefault="00785832" w:rsidP="0071602D">
      <w:pPr>
        <w:tabs>
          <w:tab w:val="left" w:pos="69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Agenda approved unanimously</w:t>
      </w:r>
      <w:r w:rsidR="006A7A60">
        <w:rPr>
          <w:sz w:val="24"/>
          <w:szCs w:val="24"/>
        </w:rPr>
        <w:t>.</w:t>
      </w:r>
    </w:p>
    <w:p w14:paraId="31223D8A" w14:textId="77777777" w:rsidR="007851FC" w:rsidRDefault="007851FC" w:rsidP="007851FC">
      <w:pPr>
        <w:tabs>
          <w:tab w:val="left" w:pos="1440"/>
        </w:tabs>
        <w:spacing w:after="0" w:line="240" w:lineRule="auto"/>
        <w:ind w:left="1440"/>
        <w:contextualSpacing/>
        <w:rPr>
          <w:b/>
          <w:sz w:val="24"/>
          <w:szCs w:val="24"/>
          <w:u w:val="single"/>
        </w:rPr>
      </w:pPr>
    </w:p>
    <w:p w14:paraId="099FABE1" w14:textId="12CBB59F" w:rsidR="007851FC" w:rsidRDefault="00F260D8" w:rsidP="007851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2024/2025 Budget</w:t>
      </w:r>
      <w:r w:rsidR="00864B19">
        <w:rPr>
          <w:b/>
          <w:sz w:val="24"/>
          <w:szCs w:val="24"/>
          <w:u w:val="single"/>
        </w:rPr>
        <w:t>:</w:t>
      </w:r>
    </w:p>
    <w:p w14:paraId="4D10865C" w14:textId="1635635B" w:rsidR="00F260D8" w:rsidRDefault="00F260D8" w:rsidP="007851FC">
      <w:pPr>
        <w:rPr>
          <w:bCs/>
          <w:sz w:val="24"/>
          <w:szCs w:val="24"/>
        </w:rPr>
      </w:pPr>
      <w:r w:rsidRPr="00F260D8">
        <w:rPr>
          <w:bCs/>
          <w:sz w:val="24"/>
          <w:szCs w:val="24"/>
        </w:rPr>
        <w:t>Principal Graves presented the projected budget.</w:t>
      </w:r>
      <w:r>
        <w:rPr>
          <w:bCs/>
          <w:sz w:val="24"/>
          <w:szCs w:val="24"/>
        </w:rPr>
        <w:t xml:space="preserve">  She went over the following:</w:t>
      </w:r>
    </w:p>
    <w:p w14:paraId="1310D71A" w14:textId="4C27ECDB" w:rsidR="00F260D8" w:rsidRDefault="00F260D8" w:rsidP="00F260D8">
      <w:pPr>
        <w:pStyle w:val="ListParagraph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Went over resource allocations.</w:t>
      </w:r>
    </w:p>
    <w:p w14:paraId="1A3C4AA5" w14:textId="11BC458A" w:rsidR="00F260D8" w:rsidRDefault="00F260D8" w:rsidP="00F260D8">
      <w:pPr>
        <w:pStyle w:val="ListParagraph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Projected Enrollment.</w:t>
      </w:r>
    </w:p>
    <w:p w14:paraId="54111DF4" w14:textId="26BA024A" w:rsidR="00F260D8" w:rsidRDefault="00F260D8" w:rsidP="00F260D8">
      <w:pPr>
        <w:pStyle w:val="ListParagraph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Preliminary Budget </w:t>
      </w:r>
    </w:p>
    <w:p w14:paraId="39007864" w14:textId="2B8272FC" w:rsidR="00F260D8" w:rsidRDefault="00F260D8" w:rsidP="00F260D8">
      <w:pPr>
        <w:pStyle w:val="ListParagraph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Shifts in Budgeted Areas.</w:t>
      </w:r>
    </w:p>
    <w:p w14:paraId="037C687F" w14:textId="41472B11" w:rsidR="00F260D8" w:rsidRDefault="00F260D8" w:rsidP="00F260D8">
      <w:pPr>
        <w:pStyle w:val="ListParagraph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Budget Adjustments.</w:t>
      </w:r>
    </w:p>
    <w:p w14:paraId="1AA28E08" w14:textId="4B64B62F" w:rsidR="00F260D8" w:rsidRDefault="00F260D8" w:rsidP="00F260D8">
      <w:pPr>
        <w:pStyle w:val="ListParagraph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ADA</w:t>
      </w:r>
    </w:p>
    <w:p w14:paraId="3C3C9679" w14:textId="55066B8D" w:rsidR="00F260D8" w:rsidRPr="00F260D8" w:rsidRDefault="00F260D8" w:rsidP="00F260D8">
      <w:pPr>
        <w:pStyle w:val="ListParagraph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Options for Balancing.</w:t>
      </w:r>
    </w:p>
    <w:p w14:paraId="282899A0" w14:textId="77777777" w:rsidR="00F260D8" w:rsidRPr="00F260D8" w:rsidRDefault="00F260D8" w:rsidP="007851FC">
      <w:pPr>
        <w:rPr>
          <w:bCs/>
          <w:sz w:val="24"/>
          <w:szCs w:val="24"/>
        </w:rPr>
      </w:pPr>
    </w:p>
    <w:p w14:paraId="0BD048EA" w14:textId="77777777" w:rsidR="007851FC" w:rsidRPr="00F37333" w:rsidRDefault="007851FC" w:rsidP="007851FC">
      <w:pPr>
        <w:rPr>
          <w:rFonts w:cstheme="minorHAnsi"/>
          <w:sz w:val="24"/>
          <w:szCs w:val="24"/>
        </w:rPr>
      </w:pPr>
    </w:p>
    <w:p w14:paraId="78B26F78" w14:textId="2DD78C56" w:rsidR="00A9204E" w:rsidRPr="00F37333" w:rsidRDefault="00A31C1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Meeting Adjourned at: </w:t>
      </w:r>
      <w:r w:rsidR="00AE3DCE">
        <w:rPr>
          <w:rFonts w:cstheme="minorHAnsi"/>
          <w:sz w:val="24"/>
          <w:szCs w:val="24"/>
        </w:rPr>
        <w:t>8</w:t>
      </w:r>
      <w:r w:rsidR="00A139F8">
        <w:rPr>
          <w:rFonts w:cstheme="minorHAnsi"/>
          <w:sz w:val="24"/>
          <w:szCs w:val="24"/>
        </w:rPr>
        <w:t>:27</w:t>
      </w:r>
      <w:r w:rsidR="00AE3DCE">
        <w:rPr>
          <w:rFonts w:cstheme="minorHAnsi"/>
          <w:sz w:val="24"/>
          <w:szCs w:val="24"/>
        </w:rPr>
        <w:t>am</w:t>
      </w:r>
    </w:p>
    <w:sectPr w:rsidR="00A9204E" w:rsidRPr="00F37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4A5C91"/>
    <w:multiLevelType w:val="multilevel"/>
    <w:tmpl w:val="F5D6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ADF42E1"/>
    <w:multiLevelType w:val="hybridMultilevel"/>
    <w:tmpl w:val="D7100E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CB36F17"/>
    <w:multiLevelType w:val="hybridMultilevel"/>
    <w:tmpl w:val="DB1087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B73F4E"/>
    <w:multiLevelType w:val="multilevel"/>
    <w:tmpl w:val="A82A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A933797"/>
    <w:multiLevelType w:val="hybridMultilevel"/>
    <w:tmpl w:val="98EE90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A1093A"/>
    <w:multiLevelType w:val="hybridMultilevel"/>
    <w:tmpl w:val="55589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66A1E"/>
    <w:multiLevelType w:val="multilevel"/>
    <w:tmpl w:val="882E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1BA4D17"/>
    <w:multiLevelType w:val="multilevel"/>
    <w:tmpl w:val="5F00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C420FDB"/>
    <w:multiLevelType w:val="hybridMultilevel"/>
    <w:tmpl w:val="DBB40F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EB82EC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25188904">
    <w:abstractNumId w:val="27"/>
  </w:num>
  <w:num w:numId="2" w16cid:durableId="840505561">
    <w:abstractNumId w:val="14"/>
  </w:num>
  <w:num w:numId="3" w16cid:durableId="426534739">
    <w:abstractNumId w:val="10"/>
  </w:num>
  <w:num w:numId="4" w16cid:durableId="290599094">
    <w:abstractNumId w:val="30"/>
  </w:num>
  <w:num w:numId="5" w16cid:durableId="1805848143">
    <w:abstractNumId w:val="17"/>
  </w:num>
  <w:num w:numId="6" w16cid:durableId="2029716035">
    <w:abstractNumId w:val="23"/>
  </w:num>
  <w:num w:numId="7" w16cid:durableId="2060131735">
    <w:abstractNumId w:val="26"/>
  </w:num>
  <w:num w:numId="8" w16cid:durableId="334453423">
    <w:abstractNumId w:val="9"/>
  </w:num>
  <w:num w:numId="9" w16cid:durableId="1038167076">
    <w:abstractNumId w:val="7"/>
  </w:num>
  <w:num w:numId="10" w16cid:durableId="2027174504">
    <w:abstractNumId w:val="6"/>
  </w:num>
  <w:num w:numId="11" w16cid:durableId="532503453">
    <w:abstractNumId w:val="5"/>
  </w:num>
  <w:num w:numId="12" w16cid:durableId="1844662510">
    <w:abstractNumId w:val="4"/>
  </w:num>
  <w:num w:numId="13" w16cid:durableId="360664622">
    <w:abstractNumId w:val="8"/>
  </w:num>
  <w:num w:numId="14" w16cid:durableId="2097893536">
    <w:abstractNumId w:val="3"/>
  </w:num>
  <w:num w:numId="15" w16cid:durableId="1388529302">
    <w:abstractNumId w:val="2"/>
  </w:num>
  <w:num w:numId="16" w16cid:durableId="1095250468">
    <w:abstractNumId w:val="1"/>
  </w:num>
  <w:num w:numId="17" w16cid:durableId="1941864105">
    <w:abstractNumId w:val="0"/>
  </w:num>
  <w:num w:numId="18" w16cid:durableId="572787352">
    <w:abstractNumId w:val="21"/>
  </w:num>
  <w:num w:numId="19" w16cid:durableId="1943880312">
    <w:abstractNumId w:val="22"/>
  </w:num>
  <w:num w:numId="20" w16cid:durableId="1168712518">
    <w:abstractNumId w:val="29"/>
  </w:num>
  <w:num w:numId="21" w16cid:durableId="649595173">
    <w:abstractNumId w:val="25"/>
  </w:num>
  <w:num w:numId="22" w16cid:durableId="674773063">
    <w:abstractNumId w:val="12"/>
  </w:num>
  <w:num w:numId="23" w16cid:durableId="1402218246">
    <w:abstractNumId w:val="31"/>
  </w:num>
  <w:num w:numId="24" w16cid:durableId="1759280892">
    <w:abstractNumId w:val="15"/>
  </w:num>
  <w:num w:numId="25" w16cid:durableId="836305168">
    <w:abstractNumId w:val="19"/>
  </w:num>
  <w:num w:numId="26" w16cid:durableId="1184906538">
    <w:abstractNumId w:val="18"/>
  </w:num>
  <w:num w:numId="27" w16cid:durableId="1680430489">
    <w:abstractNumId w:val="32"/>
  </w:num>
  <w:num w:numId="28" w16cid:durableId="1581405032">
    <w:abstractNumId w:val="13"/>
  </w:num>
  <w:num w:numId="29" w16cid:durableId="1640455607">
    <w:abstractNumId w:val="24"/>
  </w:num>
  <w:num w:numId="30" w16cid:durableId="1048606523">
    <w:abstractNumId w:val="20"/>
  </w:num>
  <w:num w:numId="31" w16cid:durableId="1297300949">
    <w:abstractNumId w:val="16"/>
  </w:num>
  <w:num w:numId="32" w16cid:durableId="28575159">
    <w:abstractNumId w:val="11"/>
  </w:num>
  <w:num w:numId="33" w16cid:durableId="194958222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FC"/>
    <w:rsid w:val="00247BD6"/>
    <w:rsid w:val="00325682"/>
    <w:rsid w:val="00335864"/>
    <w:rsid w:val="0042406D"/>
    <w:rsid w:val="00586243"/>
    <w:rsid w:val="00640B1F"/>
    <w:rsid w:val="00645252"/>
    <w:rsid w:val="006A7A60"/>
    <w:rsid w:val="006D3D74"/>
    <w:rsid w:val="0071602D"/>
    <w:rsid w:val="007851FC"/>
    <w:rsid w:val="00785832"/>
    <w:rsid w:val="0083569A"/>
    <w:rsid w:val="00864B19"/>
    <w:rsid w:val="008B5DBC"/>
    <w:rsid w:val="00966DB5"/>
    <w:rsid w:val="00A139F8"/>
    <w:rsid w:val="00A31C1C"/>
    <w:rsid w:val="00A9204E"/>
    <w:rsid w:val="00AB1AE4"/>
    <w:rsid w:val="00AE3DCE"/>
    <w:rsid w:val="00AF1BAB"/>
    <w:rsid w:val="00B4343C"/>
    <w:rsid w:val="00DA77ED"/>
    <w:rsid w:val="00EA5E3B"/>
    <w:rsid w:val="00F260D8"/>
    <w:rsid w:val="00F367B7"/>
    <w:rsid w:val="00F37333"/>
    <w:rsid w:val="00F5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90894"/>
  <w15:chartTrackingRefBased/>
  <w15:docId w15:val="{DB72C384-4F8F-4C96-AF99-0C8FFA04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1FC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</w:style>
  <w:style w:type="paragraph" w:styleId="ListParagraph">
    <w:name w:val="List Paragraph"/>
    <w:basedOn w:val="Normal"/>
    <w:uiPriority w:val="34"/>
    <w:unhideWhenUsed/>
    <w:qFormat/>
    <w:rsid w:val="00966D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125867\AppData\Local\Microsoft\Office\16.0\DTS\en-US%7bAB3686CD-AE9D-44B0-97EC-D604824C01C5%7d\%7bCD9DDB94-D7EA-49D9-BDE3-950ACA76E83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42017C-A9FC-4B0E-A1F1-1BF5D23FD6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{CD9DDB94-D7EA-49D9-BDE3-950ACA76E830}tf02786999_win32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Ibarra, Mary C</dc:creator>
  <cp:keywords/>
  <dc:description/>
  <cp:lastModifiedBy>Ibarra, Mary C</cp:lastModifiedBy>
  <cp:revision>2</cp:revision>
  <cp:lastPrinted>2024-02-16T20:13:00Z</cp:lastPrinted>
  <dcterms:created xsi:type="dcterms:W3CDTF">2024-04-30T20:51:00Z</dcterms:created>
  <dcterms:modified xsi:type="dcterms:W3CDTF">2024-04-30T20:51:00Z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