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A6928" w14:textId="77777777" w:rsidR="005D7940" w:rsidRDefault="005D7940" w:rsidP="005D7940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4B0386E6" wp14:editId="615AFD72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96D1F5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185AFD65" w14:textId="77777777" w:rsidTr="00A6783B">
        <w:trPr>
          <w:trHeight w:val="270"/>
          <w:jc w:val="center"/>
        </w:trPr>
        <w:tc>
          <w:tcPr>
            <w:tcW w:w="10800" w:type="dxa"/>
          </w:tcPr>
          <w:p w14:paraId="486F29D6" w14:textId="77777777" w:rsidR="00A66B18" w:rsidRDefault="00A76319" w:rsidP="007E7F36">
            <w:pPr>
              <w:pStyle w:val="Title"/>
            </w:pPr>
            <w:r>
              <w:t>Chavez HS</w:t>
            </w:r>
          </w:p>
          <w:p w14:paraId="2801FA51" w14:textId="0DB195C0" w:rsidR="00A76319" w:rsidRDefault="00A76319" w:rsidP="00A76319">
            <w:pPr>
              <w:pStyle w:val="Title"/>
            </w:pPr>
            <w:r>
              <w:t>SDMC Meetig</w:t>
            </w:r>
          </w:p>
          <w:p w14:paraId="426B933A" w14:textId="65467939" w:rsidR="00A76319" w:rsidRDefault="00A76319" w:rsidP="00A76319">
            <w:pPr>
              <w:pStyle w:val="Title"/>
            </w:pPr>
            <w:r>
              <w:t>February 12, 2025</w:t>
            </w:r>
          </w:p>
          <w:p w14:paraId="7960F9C5" w14:textId="2EAEA11C" w:rsidR="00A76319" w:rsidRPr="00A76319" w:rsidRDefault="00A76319" w:rsidP="00A76319"/>
        </w:tc>
      </w:tr>
    </w:tbl>
    <w:p w14:paraId="566BE14B" w14:textId="060372EE" w:rsidR="007E7F36" w:rsidRDefault="007E7F36" w:rsidP="007E7F36">
      <w:pPr>
        <w:pStyle w:val="Heading1"/>
      </w:pPr>
    </w:p>
    <w:p w14:paraId="2A0C77E7" w14:textId="77777777" w:rsidR="00A76319" w:rsidRDefault="00A76319" w:rsidP="00A76319"/>
    <w:p w14:paraId="07EA4BD3" w14:textId="4525649C" w:rsidR="00A76319" w:rsidRPr="00A76319" w:rsidRDefault="00A76319" w:rsidP="00A76319">
      <w:r w:rsidRPr="00A76319">
        <w:rPr>
          <w:noProof/>
        </w:rPr>
        <w:drawing>
          <wp:anchor distT="0" distB="0" distL="114300" distR="114300" simplePos="0" relativeHeight="251660288" behindDoc="0" locked="0" layoutInCell="1" allowOverlap="1" wp14:anchorId="1410A03E" wp14:editId="46919B06">
            <wp:simplePos x="0" y="0"/>
            <wp:positionH relativeFrom="margin">
              <wp:align>right</wp:align>
            </wp:positionH>
            <wp:positionV relativeFrom="paragraph">
              <wp:posOffset>18838</wp:posOffset>
            </wp:positionV>
            <wp:extent cx="6858000" cy="1414780"/>
            <wp:effectExtent l="0" t="0" r="0" b="0"/>
            <wp:wrapNone/>
            <wp:docPr id="1602803887" name="Picture 1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2803887" name="Picture 1" descr="A close-up of a computer scree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1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789135" w14:textId="38A5A12F" w:rsidR="00A76319" w:rsidRPr="00A76319" w:rsidRDefault="00A76319" w:rsidP="00A76319"/>
    <w:p w14:paraId="3841AFD6" w14:textId="3266C6AE" w:rsidR="00A66B18" w:rsidRDefault="00A66B18" w:rsidP="00E21240"/>
    <w:p w14:paraId="6A36007C" w14:textId="77777777" w:rsidR="00966129" w:rsidRDefault="00966129" w:rsidP="00E21240"/>
    <w:p w14:paraId="6408B87A" w14:textId="77777777" w:rsidR="00966129" w:rsidRDefault="00966129" w:rsidP="00E21240"/>
    <w:p w14:paraId="5AEA5CDA" w14:textId="77777777" w:rsidR="00966129" w:rsidRDefault="00966129" w:rsidP="00E21240"/>
    <w:p w14:paraId="4C2C0AF0" w14:textId="4C5D4E3D" w:rsidR="00966129" w:rsidRDefault="00966129" w:rsidP="00E21240">
      <w:r w:rsidRPr="004D3A9E">
        <w:drawing>
          <wp:anchor distT="0" distB="0" distL="114300" distR="114300" simplePos="0" relativeHeight="251662336" behindDoc="0" locked="0" layoutInCell="1" allowOverlap="1" wp14:anchorId="328F4A30" wp14:editId="3E1DD21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858000" cy="2371090"/>
            <wp:effectExtent l="0" t="0" r="0" b="0"/>
            <wp:wrapNone/>
            <wp:docPr id="55273914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739148" name="Picture 1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86BF16" w14:textId="77777777" w:rsidR="00966129" w:rsidRPr="00A6783B" w:rsidRDefault="00966129" w:rsidP="00E21240"/>
    <w:sectPr w:rsidR="00966129" w:rsidRPr="00A6783B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543C12" w14:textId="77777777" w:rsidR="00D8398B" w:rsidRDefault="00D8398B" w:rsidP="00A66B18">
      <w:pPr>
        <w:spacing w:before="0" w:after="0"/>
      </w:pPr>
      <w:r>
        <w:separator/>
      </w:r>
    </w:p>
  </w:endnote>
  <w:endnote w:type="continuationSeparator" w:id="0">
    <w:p w14:paraId="6D65627C" w14:textId="77777777" w:rsidR="00D8398B" w:rsidRDefault="00D8398B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283A9" w14:textId="77777777" w:rsidR="00D8398B" w:rsidRDefault="00D8398B" w:rsidP="00A66B18">
      <w:pPr>
        <w:spacing w:before="0" w:after="0"/>
      </w:pPr>
      <w:r>
        <w:separator/>
      </w:r>
    </w:p>
  </w:footnote>
  <w:footnote w:type="continuationSeparator" w:id="0">
    <w:p w14:paraId="1999BAE1" w14:textId="77777777" w:rsidR="00D8398B" w:rsidRDefault="00D8398B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319"/>
    <w:rsid w:val="00083BAA"/>
    <w:rsid w:val="0010680C"/>
    <w:rsid w:val="001766D6"/>
    <w:rsid w:val="001E2320"/>
    <w:rsid w:val="00214E28"/>
    <w:rsid w:val="00352B81"/>
    <w:rsid w:val="003A0150"/>
    <w:rsid w:val="003E24DF"/>
    <w:rsid w:val="0041428F"/>
    <w:rsid w:val="004A2B0D"/>
    <w:rsid w:val="005C2210"/>
    <w:rsid w:val="005D7940"/>
    <w:rsid w:val="00615018"/>
    <w:rsid w:val="0062123A"/>
    <w:rsid w:val="0064494C"/>
    <w:rsid w:val="00646E75"/>
    <w:rsid w:val="006F6F10"/>
    <w:rsid w:val="00783E79"/>
    <w:rsid w:val="007B5AE8"/>
    <w:rsid w:val="007E7F36"/>
    <w:rsid w:val="007F5192"/>
    <w:rsid w:val="00910D6C"/>
    <w:rsid w:val="00966129"/>
    <w:rsid w:val="009D6E13"/>
    <w:rsid w:val="00A66B18"/>
    <w:rsid w:val="00A6783B"/>
    <w:rsid w:val="00A76319"/>
    <w:rsid w:val="00A96CF8"/>
    <w:rsid w:val="00AC1F86"/>
    <w:rsid w:val="00AE1388"/>
    <w:rsid w:val="00AF3982"/>
    <w:rsid w:val="00B46697"/>
    <w:rsid w:val="00B50294"/>
    <w:rsid w:val="00B57D6E"/>
    <w:rsid w:val="00C701F7"/>
    <w:rsid w:val="00C70786"/>
    <w:rsid w:val="00D41084"/>
    <w:rsid w:val="00D66593"/>
    <w:rsid w:val="00D8398B"/>
    <w:rsid w:val="00DE6DA2"/>
    <w:rsid w:val="00DF2D30"/>
    <w:rsid w:val="00E21240"/>
    <w:rsid w:val="00E55D74"/>
    <w:rsid w:val="00E6540C"/>
    <w:rsid w:val="00E81E2A"/>
    <w:rsid w:val="00EE0952"/>
    <w:rsid w:val="00FB2C99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7D5FB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arti62\AppData\Local\Microsoft\Office\16.0\DTS\en-US%7b2DB34C9E-6C60-4F95-9E0A-058D809030FC%7d\%7b4E59D2FC-3E26-49B2-BB5F-8C605DEFFB77%7dtf55871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{4E59D2FC-3E26-49B2-BB5F-8C605DEFFB77}tf55871247_win32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2025-02-13T18:54:00Z</dcterms:created>
  <dcterms:modified xsi:type="dcterms:W3CDTF">2025-02-13T18:58:00Z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